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D6C2A" w14:textId="77777777" w:rsidR="00566E7F" w:rsidRDefault="005E2032" w:rsidP="00566E7F">
      <w:pPr>
        <w:spacing w:before="240" w:after="240" w:line="360" w:lineRule="auto"/>
        <w:contextualSpacing/>
        <w:rPr>
          <w:rFonts w:asciiTheme="majorHAnsi" w:eastAsia="Verdana" w:hAnsiTheme="majorHAnsi" w:cstheme="minorHAnsi"/>
          <w:b/>
          <w:spacing w:val="1"/>
          <w:sz w:val="32"/>
          <w:szCs w:val="32"/>
        </w:rPr>
      </w:pPr>
      <w:bookmarkStart w:id="0" w:name="_Hlk171416343"/>
      <w:r>
        <w:rPr>
          <w:noProof/>
        </w:rPr>
        <w:drawing>
          <wp:anchor distT="0" distB="0" distL="114300" distR="114300" simplePos="0" relativeHeight="251662336" behindDoc="0" locked="0" layoutInCell="1" allowOverlap="1" wp14:anchorId="555A7A2F" wp14:editId="0DBCF1DE">
            <wp:simplePos x="0" y="0"/>
            <wp:positionH relativeFrom="column">
              <wp:posOffset>5610225</wp:posOffset>
            </wp:positionH>
            <wp:positionV relativeFrom="paragraph">
              <wp:posOffset>-124460</wp:posOffset>
            </wp:positionV>
            <wp:extent cx="695960" cy="697230"/>
            <wp:effectExtent l="0" t="0" r="8890" b="7620"/>
            <wp:wrapNone/>
            <wp:docPr id="787087119" name="Picture 6" descr="AWS Certified Solutions Archit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WS Certified Solutions Architect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5960" cy="6972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4D426632" wp14:editId="1886FDA2">
            <wp:simplePos x="0" y="0"/>
            <wp:positionH relativeFrom="margin">
              <wp:posOffset>6278245</wp:posOffset>
            </wp:positionH>
            <wp:positionV relativeFrom="paragraph">
              <wp:posOffset>-112395</wp:posOffset>
            </wp:positionV>
            <wp:extent cx="671195" cy="671195"/>
            <wp:effectExtent l="0" t="0" r="0" b="0"/>
            <wp:wrapNone/>
            <wp:docPr id="1795844765" name="Picture 5" descr="AWS Certified Developer - Associa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WS Certified Developer - Associate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1195" cy="6711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570E0F62" wp14:editId="74CDDC3D">
            <wp:simplePos x="0" y="0"/>
            <wp:positionH relativeFrom="margin">
              <wp:posOffset>4917440</wp:posOffset>
            </wp:positionH>
            <wp:positionV relativeFrom="paragraph">
              <wp:posOffset>19050</wp:posOffset>
            </wp:positionV>
            <wp:extent cx="654050" cy="419100"/>
            <wp:effectExtent l="0" t="0" r="0" b="0"/>
            <wp:wrapNone/>
            <wp:docPr id="122694470" name="Picture 4" descr="Oracle Certified Profession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acle Certified Professional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4050" cy="419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67B4" w:rsidRPr="007067B4">
        <w:rPr>
          <w:rFonts w:asciiTheme="majorHAnsi" w:eastAsia="Verdana" w:hAnsiTheme="majorHAnsi" w:cstheme="minorHAnsi"/>
          <w:b/>
          <w:spacing w:val="1"/>
          <w:sz w:val="32"/>
          <w:szCs w:val="32"/>
        </w:rPr>
        <w:t>Ravichandran</w:t>
      </w:r>
    </w:p>
    <w:p w14:paraId="352D5AE0" w14:textId="14B8D071" w:rsidR="00F95192" w:rsidRPr="00F95192" w:rsidRDefault="00F95192" w:rsidP="00F95192">
      <w:pPr>
        <w:spacing w:before="240" w:after="240" w:line="360" w:lineRule="auto"/>
        <w:contextualSpacing/>
        <w:rPr>
          <w:rFonts w:asciiTheme="majorHAnsi" w:eastAsia="Verdana" w:hAnsiTheme="majorHAnsi" w:cstheme="minorHAnsi"/>
          <w:b/>
          <w:spacing w:val="1"/>
          <w:sz w:val="22"/>
          <w:szCs w:val="22"/>
          <w:lang w:val="en-IN"/>
        </w:rPr>
      </w:pPr>
      <w:hyperlink r:id="rId10" w:history="1">
        <w:r w:rsidRPr="00F95192">
          <w:rPr>
            <w:rStyle w:val="Hyperlink"/>
            <w:rFonts w:asciiTheme="majorHAnsi" w:eastAsia="Verdana" w:hAnsiTheme="majorHAnsi" w:cstheme="minorHAnsi"/>
            <w:b/>
            <w:spacing w:val="1"/>
            <w:sz w:val="22"/>
            <w:szCs w:val="22"/>
            <w:lang w:val="en-IN"/>
          </w:rPr>
          <w:t>ravichandran.2025java@gmail.</w:t>
        </w:r>
        <w:r w:rsidRPr="00292A0C">
          <w:rPr>
            <w:rStyle w:val="Hyperlink"/>
            <w:rFonts w:asciiTheme="majorHAnsi" w:eastAsia="Verdana" w:hAnsiTheme="majorHAnsi" w:cstheme="minorHAnsi"/>
            <w:b/>
            <w:spacing w:val="1"/>
            <w:sz w:val="22"/>
            <w:szCs w:val="22"/>
            <w:lang w:val="en-IN"/>
          </w:rPr>
          <w:t>com</w:t>
        </w:r>
      </w:hyperlink>
      <w:r>
        <w:rPr>
          <w:rFonts w:asciiTheme="majorHAnsi" w:eastAsia="Verdana" w:hAnsiTheme="majorHAnsi" w:cstheme="minorHAnsi"/>
          <w:b/>
          <w:spacing w:val="1"/>
          <w:sz w:val="22"/>
          <w:szCs w:val="22"/>
          <w:lang w:val="en-IN"/>
        </w:rPr>
        <w:t xml:space="preserve"> </w:t>
      </w:r>
    </w:p>
    <w:bookmarkEnd w:id="0"/>
    <w:p w14:paraId="596D38D8" w14:textId="6123C758" w:rsidR="00EA12A3" w:rsidRPr="007067B4" w:rsidRDefault="009F037D" w:rsidP="007067B4">
      <w:pPr>
        <w:contextualSpacing/>
        <w:rPr>
          <w:rFonts w:asciiTheme="majorHAnsi" w:hAnsiTheme="majorHAnsi" w:cstheme="minorHAnsi"/>
          <w:sz w:val="22"/>
          <w:szCs w:val="22"/>
        </w:rPr>
      </w:pPr>
      <w:r>
        <w:rPr>
          <w:rFonts w:asciiTheme="majorHAnsi" w:hAnsiTheme="majorHAnsi" w:cstheme="minorHAnsi"/>
          <w:noProof/>
          <w:sz w:val="22"/>
          <w:szCs w:val="22"/>
        </w:rPr>
        <mc:AlternateContent>
          <mc:Choice Requires="wps">
            <w:drawing>
              <wp:anchor distT="0" distB="0" distL="114300" distR="114300" simplePos="0" relativeHeight="251659264" behindDoc="0" locked="0" layoutInCell="1" allowOverlap="1" wp14:anchorId="34A36CB6" wp14:editId="2CDC8DE0">
                <wp:simplePos x="0" y="0"/>
                <wp:positionH relativeFrom="column">
                  <wp:posOffset>-16774</wp:posOffset>
                </wp:positionH>
                <wp:positionV relativeFrom="paragraph">
                  <wp:posOffset>73660</wp:posOffset>
                </wp:positionV>
                <wp:extent cx="6849373" cy="0"/>
                <wp:effectExtent l="0" t="0" r="0" b="0"/>
                <wp:wrapNone/>
                <wp:docPr id="1089038957" name="Straight Connector 3"/>
                <wp:cNvGraphicFramePr/>
                <a:graphic xmlns:a="http://schemas.openxmlformats.org/drawingml/2006/main">
                  <a:graphicData uri="http://schemas.microsoft.com/office/word/2010/wordprocessingShape">
                    <wps:wsp>
                      <wps:cNvCnPr/>
                      <wps:spPr>
                        <a:xfrm>
                          <a:off x="0" y="0"/>
                          <a:ext cx="68493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9244D0"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pt,5.8pt" to="53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I2vmgEAAIgDAAAOAAAAZHJzL2Uyb0RvYy54bWysU9uO0zAQfUfiHyy/06S7aFmipvuwK3hB&#10;sOLyAV5n3FjYHmtsmvTvGbttigAhhHhxfDnnzJyZyeZu9k7sgZLF0Mv1qpUCgsbBhl0vv3x+8+JW&#10;ipRVGJTDAL08QJJ32+fPNlPs4ApHdAOQYJGQuin2csw5dk2T9AhepRVGCPxokLzKfKRdM5CaWN27&#10;5qptb5oJaYiEGlLi24fjo9xWfWNA5w/GJMjC9ZJzy3Wluj6VtdluVLcjFUerT2mof8jCKxs46CL1&#10;oLIS38j+IuWtJkxo8kqjb9AYq6F6YDfr9ic3n0YVoXrh4qS4lCn9P1n9fn8fHonLMMXUpfhIxcVs&#10;yJcv5yfmWqzDUiyYs9B8eXP78vX1q2sp9PmtuRAjpfwW0Iuy6aWzofhQndq/S5mDMfQM4cMldN3l&#10;g4MCduEjGGEHDrau7DoVcO9I7BX3c/i6Lv1jrYosFGOdW0jtn0knbKFBnZS/JS7oGhFDXojeBqTf&#10;Rc3zOVVzxJ9dH70W2084HGojajm43dXZaTTLPP14rvTLD7T9DgAA//8DAFBLAwQUAAYACAAAACEA&#10;LPaUVdsAAAAJAQAADwAAAGRycy9kb3ducmV2LnhtbExPPW+DMBDdK+U/WBepW2KSASKKiaomndqB&#10;kg4dHXwFFHxG2AHaX9+LOrTT6X3o3XvZfradGHHwrSMFm3UEAqlypqVawfvpebUD4YMmoztHqOAL&#10;PezzxV2mU+MmesOxDLXgEPKpVtCE0KdS+qpBq/3a9UisfbrB6sBwqKUZ9MThtpPbKIql1S3xh0b3&#10;+NRgdSmvVkFyfCmLfjq8fhcykUUxurC7fCh1v5wfH0AEnMOfGW71uTrk3OnsrmS86BSstjE7md/w&#10;velREvO48y8j80z+X5D/AAAA//8DAFBLAQItABQABgAIAAAAIQC2gziS/gAAAOEBAAATAAAAAAAA&#10;AAAAAAAAAAAAAABbQ29udGVudF9UeXBlc10ueG1sUEsBAi0AFAAGAAgAAAAhADj9If/WAAAAlAEA&#10;AAsAAAAAAAAAAAAAAAAALwEAAF9yZWxzLy5yZWxzUEsBAi0AFAAGAAgAAAAhANfgja+aAQAAiAMA&#10;AA4AAAAAAAAAAAAAAAAALgIAAGRycy9lMm9Eb2MueG1sUEsBAi0AFAAGAAgAAAAhACz2lFXbAAAA&#10;CQEAAA8AAAAAAAAAAAAAAAAA9AMAAGRycy9kb3ducmV2LnhtbFBLBQYAAAAABAAEAPMAAAD8BAAA&#10;AAA=&#10;" strokecolor="black [3040]"/>
            </w:pict>
          </mc:Fallback>
        </mc:AlternateContent>
      </w:r>
    </w:p>
    <w:p w14:paraId="4E2A8FDC" w14:textId="77777777" w:rsidR="00EA12A3" w:rsidRPr="007067B4" w:rsidRDefault="009A09AD" w:rsidP="000B08BD">
      <w:pPr>
        <w:shd w:val="clear" w:color="auto" w:fill="B8CCE4" w:themeFill="accent1" w:themeFillTint="66"/>
        <w:contextualSpacing/>
        <w:rPr>
          <w:rFonts w:asciiTheme="majorHAnsi" w:eastAsia="Verdana" w:hAnsiTheme="majorHAnsi" w:cstheme="minorHAnsi"/>
          <w:b/>
          <w:sz w:val="22"/>
          <w:szCs w:val="22"/>
        </w:rPr>
      </w:pPr>
      <w:r w:rsidRPr="007067B4">
        <w:rPr>
          <w:rFonts w:asciiTheme="majorHAnsi" w:eastAsia="Verdana" w:hAnsiTheme="majorHAnsi" w:cstheme="minorHAnsi"/>
          <w:b/>
          <w:sz w:val="22"/>
          <w:szCs w:val="22"/>
        </w:rPr>
        <w:t>P</w:t>
      </w:r>
      <w:r w:rsidRPr="007067B4">
        <w:rPr>
          <w:rFonts w:asciiTheme="majorHAnsi" w:eastAsia="Verdana" w:hAnsiTheme="majorHAnsi" w:cstheme="minorHAnsi"/>
          <w:b/>
          <w:spacing w:val="-1"/>
          <w:sz w:val="22"/>
          <w:szCs w:val="22"/>
        </w:rPr>
        <w:t>r</w:t>
      </w:r>
      <w:r w:rsidRPr="007067B4">
        <w:rPr>
          <w:rFonts w:asciiTheme="majorHAnsi" w:eastAsia="Verdana" w:hAnsiTheme="majorHAnsi" w:cstheme="minorHAnsi"/>
          <w:b/>
          <w:spacing w:val="2"/>
          <w:sz w:val="22"/>
          <w:szCs w:val="22"/>
        </w:rPr>
        <w:t>o</w:t>
      </w:r>
      <w:r w:rsidRPr="007067B4">
        <w:rPr>
          <w:rFonts w:asciiTheme="majorHAnsi" w:eastAsia="Verdana" w:hAnsiTheme="majorHAnsi" w:cstheme="minorHAnsi"/>
          <w:b/>
          <w:sz w:val="22"/>
          <w:szCs w:val="22"/>
        </w:rPr>
        <w:t>f</w:t>
      </w:r>
      <w:r w:rsidRPr="007067B4">
        <w:rPr>
          <w:rFonts w:asciiTheme="majorHAnsi" w:eastAsia="Verdana" w:hAnsiTheme="majorHAnsi" w:cstheme="minorHAnsi"/>
          <w:b/>
          <w:spacing w:val="2"/>
          <w:sz w:val="22"/>
          <w:szCs w:val="22"/>
        </w:rPr>
        <w:t>e</w:t>
      </w:r>
      <w:r w:rsidRPr="007067B4">
        <w:rPr>
          <w:rFonts w:asciiTheme="majorHAnsi" w:eastAsia="Verdana" w:hAnsiTheme="majorHAnsi" w:cstheme="minorHAnsi"/>
          <w:b/>
          <w:sz w:val="22"/>
          <w:szCs w:val="22"/>
        </w:rPr>
        <w:t>ss</w:t>
      </w:r>
      <w:r w:rsidRPr="007067B4">
        <w:rPr>
          <w:rFonts w:asciiTheme="majorHAnsi" w:eastAsia="Verdana" w:hAnsiTheme="majorHAnsi" w:cstheme="minorHAnsi"/>
          <w:b/>
          <w:spacing w:val="3"/>
          <w:sz w:val="22"/>
          <w:szCs w:val="22"/>
        </w:rPr>
        <w:t>i</w:t>
      </w:r>
      <w:r w:rsidRPr="007067B4">
        <w:rPr>
          <w:rFonts w:asciiTheme="majorHAnsi" w:eastAsia="Verdana" w:hAnsiTheme="majorHAnsi" w:cstheme="minorHAnsi"/>
          <w:b/>
          <w:spacing w:val="-1"/>
          <w:sz w:val="22"/>
          <w:szCs w:val="22"/>
        </w:rPr>
        <w:t>o</w:t>
      </w:r>
      <w:r w:rsidRPr="007067B4">
        <w:rPr>
          <w:rFonts w:asciiTheme="majorHAnsi" w:eastAsia="Verdana" w:hAnsiTheme="majorHAnsi" w:cstheme="minorHAnsi"/>
          <w:b/>
          <w:spacing w:val="1"/>
          <w:sz w:val="22"/>
          <w:szCs w:val="22"/>
        </w:rPr>
        <w:t>na</w:t>
      </w:r>
      <w:r w:rsidRPr="007067B4">
        <w:rPr>
          <w:rFonts w:asciiTheme="majorHAnsi" w:eastAsia="Verdana" w:hAnsiTheme="majorHAnsi" w:cstheme="minorHAnsi"/>
          <w:b/>
          <w:sz w:val="22"/>
          <w:szCs w:val="22"/>
        </w:rPr>
        <w:t>l</w:t>
      </w:r>
      <w:r w:rsidRPr="007067B4">
        <w:rPr>
          <w:rFonts w:asciiTheme="majorHAnsi" w:hAnsiTheme="majorHAnsi" w:cstheme="minorHAnsi"/>
          <w:b/>
          <w:spacing w:val="11"/>
          <w:sz w:val="22"/>
          <w:szCs w:val="22"/>
        </w:rPr>
        <w:t xml:space="preserve"> </w:t>
      </w:r>
      <w:r w:rsidRPr="007067B4">
        <w:rPr>
          <w:rFonts w:asciiTheme="majorHAnsi" w:eastAsia="Verdana" w:hAnsiTheme="majorHAnsi" w:cstheme="minorHAnsi"/>
          <w:b/>
          <w:spacing w:val="1"/>
          <w:sz w:val="22"/>
          <w:szCs w:val="22"/>
        </w:rPr>
        <w:t>Summa</w:t>
      </w:r>
      <w:r w:rsidRPr="007067B4">
        <w:rPr>
          <w:rFonts w:asciiTheme="majorHAnsi" w:eastAsia="Verdana" w:hAnsiTheme="majorHAnsi" w:cstheme="minorHAnsi"/>
          <w:b/>
          <w:spacing w:val="-1"/>
          <w:sz w:val="22"/>
          <w:szCs w:val="22"/>
        </w:rPr>
        <w:t>r</w:t>
      </w:r>
      <w:r w:rsidRPr="007067B4">
        <w:rPr>
          <w:rFonts w:asciiTheme="majorHAnsi" w:eastAsia="Verdana" w:hAnsiTheme="majorHAnsi" w:cstheme="minorHAnsi"/>
          <w:b/>
          <w:sz w:val="22"/>
          <w:szCs w:val="22"/>
        </w:rPr>
        <w:t>y:</w:t>
      </w:r>
    </w:p>
    <w:p w14:paraId="51DDB925" w14:textId="216641DB" w:rsidR="0094721D" w:rsidRPr="007067B4" w:rsidRDefault="0094721D" w:rsidP="007067B4">
      <w:pPr>
        <w:pStyle w:val="ListParagraph"/>
        <w:widowControl w:val="0"/>
        <w:numPr>
          <w:ilvl w:val="0"/>
          <w:numId w:val="16"/>
        </w:numPr>
        <w:tabs>
          <w:tab w:val="left" w:pos="360"/>
        </w:tabs>
        <w:autoSpaceDE w:val="0"/>
        <w:autoSpaceDN w:val="0"/>
        <w:rPr>
          <w:rFonts w:asciiTheme="majorHAnsi" w:eastAsia="Verdana" w:hAnsiTheme="majorHAnsi" w:cstheme="minorHAnsi"/>
          <w:sz w:val="22"/>
          <w:szCs w:val="22"/>
        </w:rPr>
      </w:pPr>
      <w:r w:rsidRPr="007067B4">
        <w:rPr>
          <w:rFonts w:asciiTheme="majorHAnsi" w:eastAsia="Verdana" w:hAnsiTheme="majorHAnsi" w:cstheme="minorHAnsi"/>
          <w:sz w:val="22"/>
          <w:szCs w:val="22"/>
        </w:rPr>
        <w:t xml:space="preserve">Accomplished IT Software Professional with </w:t>
      </w:r>
      <w:r w:rsidR="004F6323" w:rsidRPr="007067B4">
        <w:rPr>
          <w:rFonts w:asciiTheme="majorHAnsi" w:eastAsia="Verdana" w:hAnsiTheme="majorHAnsi" w:cstheme="minorHAnsi"/>
          <w:sz w:val="22"/>
          <w:szCs w:val="22"/>
        </w:rPr>
        <w:t>1</w:t>
      </w:r>
      <w:r w:rsidR="000F2F7B">
        <w:rPr>
          <w:rFonts w:asciiTheme="majorHAnsi" w:eastAsia="Verdana" w:hAnsiTheme="majorHAnsi" w:cstheme="minorHAnsi"/>
          <w:sz w:val="22"/>
          <w:szCs w:val="22"/>
        </w:rPr>
        <w:t>5</w:t>
      </w:r>
      <w:r w:rsidRPr="007067B4">
        <w:rPr>
          <w:rFonts w:asciiTheme="majorHAnsi" w:eastAsia="Verdana" w:hAnsiTheme="majorHAnsi" w:cstheme="minorHAnsi"/>
          <w:sz w:val="22"/>
          <w:szCs w:val="22"/>
        </w:rPr>
        <w:t xml:space="preserve"> years of expertise specializing in the design and development of robust Enterprise Applications</w:t>
      </w:r>
      <w:r w:rsidR="00CE3470">
        <w:rPr>
          <w:rFonts w:asciiTheme="majorHAnsi" w:eastAsia="Verdana" w:hAnsiTheme="majorHAnsi" w:cstheme="minorHAnsi"/>
          <w:sz w:val="22"/>
          <w:szCs w:val="22"/>
        </w:rPr>
        <w:t xml:space="preserve"> </w:t>
      </w:r>
      <w:r w:rsidRPr="007067B4">
        <w:rPr>
          <w:rFonts w:asciiTheme="majorHAnsi" w:eastAsia="Verdana" w:hAnsiTheme="majorHAnsi" w:cstheme="minorHAnsi"/>
          <w:sz w:val="22"/>
          <w:szCs w:val="22"/>
        </w:rPr>
        <w:t>within the Java/J2EE and related technology landscape.</w:t>
      </w:r>
    </w:p>
    <w:p w14:paraId="4214B28F" w14:textId="77777777" w:rsidR="00300296" w:rsidRPr="007067B4" w:rsidRDefault="000054CB" w:rsidP="007067B4">
      <w:pPr>
        <w:pStyle w:val="ListParagraph"/>
        <w:widowControl w:val="0"/>
        <w:numPr>
          <w:ilvl w:val="0"/>
          <w:numId w:val="16"/>
        </w:numPr>
        <w:tabs>
          <w:tab w:val="left" w:pos="360"/>
        </w:tabs>
        <w:autoSpaceDE w:val="0"/>
        <w:autoSpaceDN w:val="0"/>
        <w:rPr>
          <w:rFonts w:asciiTheme="majorHAnsi" w:eastAsia="Verdana" w:hAnsiTheme="majorHAnsi" w:cstheme="minorHAnsi"/>
          <w:sz w:val="22"/>
          <w:szCs w:val="22"/>
        </w:rPr>
      </w:pPr>
      <w:r w:rsidRPr="007067B4">
        <w:rPr>
          <w:rFonts w:asciiTheme="majorHAnsi" w:eastAsia="Verdana" w:hAnsiTheme="majorHAnsi" w:cstheme="minorHAnsi"/>
          <w:sz w:val="22"/>
          <w:szCs w:val="22"/>
        </w:rPr>
        <w:t xml:space="preserve">Working knowledge in Agile Methodology </w:t>
      </w:r>
    </w:p>
    <w:p w14:paraId="2F12E3EE" w14:textId="66B6679C" w:rsidR="0094721D" w:rsidRPr="007067B4" w:rsidRDefault="0094721D" w:rsidP="007067B4">
      <w:pPr>
        <w:pStyle w:val="ListParagraph"/>
        <w:widowControl w:val="0"/>
        <w:numPr>
          <w:ilvl w:val="0"/>
          <w:numId w:val="16"/>
        </w:numPr>
        <w:tabs>
          <w:tab w:val="left" w:pos="360"/>
        </w:tabs>
        <w:autoSpaceDE w:val="0"/>
        <w:autoSpaceDN w:val="0"/>
        <w:rPr>
          <w:rFonts w:asciiTheme="majorHAnsi" w:eastAsia="Verdana" w:hAnsiTheme="majorHAnsi" w:cstheme="minorHAnsi"/>
          <w:sz w:val="22"/>
          <w:szCs w:val="22"/>
        </w:rPr>
      </w:pPr>
      <w:r w:rsidRPr="007067B4">
        <w:rPr>
          <w:rFonts w:asciiTheme="majorHAnsi" w:eastAsia="Verdana" w:hAnsiTheme="majorHAnsi" w:cstheme="minorHAnsi"/>
          <w:sz w:val="22"/>
          <w:szCs w:val="22"/>
        </w:rPr>
        <w:t xml:space="preserve">Experience in </w:t>
      </w:r>
      <w:r w:rsidR="00801276" w:rsidRPr="007067B4">
        <w:rPr>
          <w:rFonts w:asciiTheme="majorHAnsi" w:eastAsia="Verdana" w:hAnsiTheme="majorHAnsi" w:cstheme="minorHAnsi"/>
          <w:sz w:val="22"/>
          <w:szCs w:val="22"/>
        </w:rPr>
        <w:t>creating Technical</w:t>
      </w:r>
      <w:r w:rsidRPr="007067B4">
        <w:rPr>
          <w:rFonts w:asciiTheme="majorHAnsi" w:eastAsia="Verdana" w:hAnsiTheme="majorHAnsi" w:cstheme="minorHAnsi"/>
          <w:sz w:val="22"/>
          <w:szCs w:val="22"/>
        </w:rPr>
        <w:t xml:space="preserve"> Design documents adhering to Object Oriented concepts and using design patterns like Singleton, Factory, </w:t>
      </w:r>
      <w:r w:rsidR="00300296" w:rsidRPr="007067B4">
        <w:rPr>
          <w:rFonts w:asciiTheme="majorHAnsi" w:eastAsia="Verdana" w:hAnsiTheme="majorHAnsi" w:cstheme="minorHAnsi"/>
          <w:sz w:val="22"/>
          <w:szCs w:val="22"/>
        </w:rPr>
        <w:t xml:space="preserve">Chain of </w:t>
      </w:r>
      <w:r w:rsidR="0053251E" w:rsidRPr="007067B4">
        <w:rPr>
          <w:rFonts w:asciiTheme="majorHAnsi" w:eastAsia="Verdana" w:hAnsiTheme="majorHAnsi" w:cstheme="minorHAnsi"/>
          <w:sz w:val="22"/>
          <w:szCs w:val="22"/>
        </w:rPr>
        <w:t>Responsibility</w:t>
      </w:r>
      <w:r w:rsidRPr="007067B4">
        <w:rPr>
          <w:rFonts w:asciiTheme="majorHAnsi" w:eastAsia="Verdana" w:hAnsiTheme="majorHAnsi" w:cstheme="minorHAnsi"/>
          <w:sz w:val="22"/>
          <w:szCs w:val="22"/>
        </w:rPr>
        <w:t>, Decorator, Façade</w:t>
      </w:r>
    </w:p>
    <w:p w14:paraId="02BEDBFC" w14:textId="5B5B2E40" w:rsidR="0094721D" w:rsidRPr="007067B4" w:rsidRDefault="0094721D" w:rsidP="007067B4">
      <w:pPr>
        <w:pStyle w:val="ListParagraph"/>
        <w:widowControl w:val="0"/>
        <w:numPr>
          <w:ilvl w:val="0"/>
          <w:numId w:val="16"/>
        </w:numPr>
        <w:tabs>
          <w:tab w:val="left" w:pos="360"/>
        </w:tabs>
        <w:autoSpaceDE w:val="0"/>
        <w:autoSpaceDN w:val="0"/>
        <w:rPr>
          <w:rFonts w:asciiTheme="majorHAnsi" w:eastAsia="Verdana" w:hAnsiTheme="majorHAnsi" w:cstheme="minorHAnsi"/>
          <w:sz w:val="22"/>
          <w:szCs w:val="22"/>
        </w:rPr>
      </w:pPr>
      <w:r w:rsidRPr="007067B4">
        <w:rPr>
          <w:rFonts w:asciiTheme="majorHAnsi" w:eastAsia="Verdana" w:hAnsiTheme="majorHAnsi" w:cstheme="minorHAnsi"/>
          <w:sz w:val="22"/>
          <w:szCs w:val="22"/>
        </w:rPr>
        <w:t xml:space="preserve">Experience in Web </w:t>
      </w:r>
      <w:r w:rsidR="00801276" w:rsidRPr="007067B4">
        <w:rPr>
          <w:rFonts w:asciiTheme="majorHAnsi" w:eastAsia="Verdana" w:hAnsiTheme="majorHAnsi" w:cstheme="minorHAnsi"/>
          <w:sz w:val="22"/>
          <w:szCs w:val="22"/>
        </w:rPr>
        <w:t xml:space="preserve">Services </w:t>
      </w:r>
      <w:r w:rsidR="00801276">
        <w:rPr>
          <w:rFonts w:asciiTheme="majorHAnsi" w:eastAsia="Verdana" w:hAnsiTheme="majorHAnsi" w:cstheme="minorHAnsi"/>
          <w:sz w:val="22"/>
          <w:szCs w:val="22"/>
        </w:rPr>
        <w:t>SOAP</w:t>
      </w:r>
      <w:r w:rsidR="00F91D7E">
        <w:rPr>
          <w:rFonts w:asciiTheme="majorHAnsi" w:eastAsia="Verdana" w:hAnsiTheme="majorHAnsi" w:cstheme="minorHAnsi"/>
          <w:sz w:val="22"/>
          <w:szCs w:val="22"/>
        </w:rPr>
        <w:t xml:space="preserve"> and </w:t>
      </w:r>
      <w:r w:rsidR="00D6778E" w:rsidRPr="007067B4">
        <w:rPr>
          <w:rFonts w:asciiTheme="majorHAnsi" w:eastAsia="Verdana" w:hAnsiTheme="majorHAnsi" w:cstheme="minorHAnsi"/>
          <w:sz w:val="22"/>
          <w:szCs w:val="22"/>
        </w:rPr>
        <w:t>REST development</w:t>
      </w:r>
      <w:r w:rsidRPr="007067B4">
        <w:rPr>
          <w:rFonts w:asciiTheme="majorHAnsi" w:eastAsia="Verdana" w:hAnsiTheme="majorHAnsi" w:cstheme="minorHAnsi"/>
          <w:sz w:val="22"/>
          <w:szCs w:val="22"/>
        </w:rPr>
        <w:t xml:space="preserve"> using Spring Boot</w:t>
      </w:r>
    </w:p>
    <w:p w14:paraId="6F0A00B3" w14:textId="77777777" w:rsidR="0094721D" w:rsidRPr="007067B4" w:rsidRDefault="0094721D" w:rsidP="007067B4">
      <w:pPr>
        <w:pStyle w:val="ListParagraph"/>
        <w:widowControl w:val="0"/>
        <w:numPr>
          <w:ilvl w:val="0"/>
          <w:numId w:val="16"/>
        </w:numPr>
        <w:tabs>
          <w:tab w:val="left" w:pos="360"/>
        </w:tabs>
        <w:autoSpaceDE w:val="0"/>
        <w:autoSpaceDN w:val="0"/>
        <w:rPr>
          <w:rFonts w:asciiTheme="majorHAnsi" w:eastAsia="Verdana" w:hAnsiTheme="majorHAnsi" w:cstheme="minorHAnsi"/>
          <w:sz w:val="22"/>
          <w:szCs w:val="22"/>
        </w:rPr>
      </w:pPr>
      <w:r w:rsidRPr="007067B4">
        <w:rPr>
          <w:rFonts w:asciiTheme="majorHAnsi" w:eastAsia="Verdana" w:hAnsiTheme="majorHAnsi" w:cstheme="minorHAnsi"/>
          <w:sz w:val="22"/>
          <w:szCs w:val="22"/>
        </w:rPr>
        <w:t>Experience in providing Microservices solutions and building Resilient, Reliable, Fault Tolerant, Highly Available fine grained systems using technologies Docker</w:t>
      </w:r>
      <w:r w:rsidR="0015020E" w:rsidRPr="007067B4">
        <w:rPr>
          <w:rFonts w:asciiTheme="majorHAnsi" w:eastAsia="Verdana" w:hAnsiTheme="majorHAnsi" w:cstheme="minorHAnsi"/>
          <w:sz w:val="22"/>
          <w:szCs w:val="22"/>
        </w:rPr>
        <w:t xml:space="preserve"> container</w:t>
      </w:r>
      <w:r w:rsidRPr="007067B4">
        <w:rPr>
          <w:rFonts w:asciiTheme="majorHAnsi" w:eastAsia="Verdana" w:hAnsiTheme="majorHAnsi" w:cstheme="minorHAnsi"/>
          <w:sz w:val="22"/>
          <w:szCs w:val="22"/>
        </w:rPr>
        <w:t>, Kubernetes, Jenkins, Git.</w:t>
      </w:r>
    </w:p>
    <w:p w14:paraId="6DC9CF09" w14:textId="77777777" w:rsidR="0094721D" w:rsidRDefault="0094721D" w:rsidP="007067B4">
      <w:pPr>
        <w:pStyle w:val="ListParagraph"/>
        <w:widowControl w:val="0"/>
        <w:numPr>
          <w:ilvl w:val="0"/>
          <w:numId w:val="16"/>
        </w:numPr>
        <w:tabs>
          <w:tab w:val="left" w:pos="360"/>
        </w:tabs>
        <w:autoSpaceDE w:val="0"/>
        <w:autoSpaceDN w:val="0"/>
        <w:rPr>
          <w:rFonts w:asciiTheme="majorHAnsi" w:eastAsia="Verdana" w:hAnsiTheme="majorHAnsi" w:cstheme="minorHAnsi"/>
          <w:sz w:val="22"/>
          <w:szCs w:val="22"/>
        </w:rPr>
      </w:pPr>
      <w:r w:rsidRPr="007067B4">
        <w:rPr>
          <w:rFonts w:asciiTheme="majorHAnsi" w:eastAsia="Verdana" w:hAnsiTheme="majorHAnsi" w:cstheme="minorHAnsi"/>
          <w:sz w:val="22"/>
          <w:szCs w:val="22"/>
        </w:rPr>
        <w:t>Experience in creating Docker images, Containers, Push/Pull and integrating with Spring Boot</w:t>
      </w:r>
    </w:p>
    <w:p w14:paraId="72186E59" w14:textId="77777777" w:rsidR="0094721D" w:rsidRPr="007067B4" w:rsidRDefault="0094721D" w:rsidP="007067B4">
      <w:pPr>
        <w:pStyle w:val="ListParagraph"/>
        <w:widowControl w:val="0"/>
        <w:numPr>
          <w:ilvl w:val="0"/>
          <w:numId w:val="16"/>
        </w:numPr>
        <w:tabs>
          <w:tab w:val="left" w:pos="360"/>
        </w:tabs>
        <w:autoSpaceDE w:val="0"/>
        <w:autoSpaceDN w:val="0"/>
        <w:rPr>
          <w:rFonts w:asciiTheme="majorHAnsi" w:eastAsia="Verdana" w:hAnsiTheme="majorHAnsi" w:cstheme="minorHAnsi"/>
          <w:sz w:val="22"/>
          <w:szCs w:val="22"/>
        </w:rPr>
      </w:pPr>
      <w:r w:rsidRPr="007067B4">
        <w:rPr>
          <w:rFonts w:asciiTheme="majorHAnsi" w:eastAsia="Verdana" w:hAnsiTheme="majorHAnsi" w:cstheme="minorHAnsi"/>
          <w:sz w:val="22"/>
          <w:szCs w:val="22"/>
        </w:rPr>
        <w:t>Exp</w:t>
      </w:r>
      <w:r w:rsidR="0015020E" w:rsidRPr="007067B4">
        <w:rPr>
          <w:rFonts w:asciiTheme="majorHAnsi" w:eastAsia="Verdana" w:hAnsiTheme="majorHAnsi" w:cstheme="minorHAnsi"/>
          <w:sz w:val="22"/>
          <w:szCs w:val="22"/>
        </w:rPr>
        <w:t xml:space="preserve">erience in writing SQL queries </w:t>
      </w:r>
      <w:r w:rsidRPr="007067B4">
        <w:rPr>
          <w:rFonts w:asciiTheme="majorHAnsi" w:eastAsia="Verdana" w:hAnsiTheme="majorHAnsi" w:cstheme="minorHAnsi"/>
          <w:sz w:val="22"/>
          <w:szCs w:val="22"/>
        </w:rPr>
        <w:t>with major relational databases</w:t>
      </w:r>
      <w:r w:rsidR="000C0C71" w:rsidRPr="007067B4">
        <w:rPr>
          <w:rFonts w:asciiTheme="majorHAnsi" w:eastAsia="Verdana" w:hAnsiTheme="majorHAnsi" w:cstheme="minorHAnsi"/>
          <w:sz w:val="22"/>
          <w:szCs w:val="22"/>
        </w:rPr>
        <w:t xml:space="preserve"> </w:t>
      </w:r>
      <w:r w:rsidRPr="007067B4">
        <w:rPr>
          <w:rFonts w:asciiTheme="majorHAnsi" w:eastAsia="Verdana" w:hAnsiTheme="majorHAnsi" w:cstheme="minorHAnsi"/>
          <w:sz w:val="22"/>
          <w:szCs w:val="22"/>
        </w:rPr>
        <w:t>Oracle, M</w:t>
      </w:r>
      <w:r w:rsidR="000C0C71" w:rsidRPr="007067B4">
        <w:rPr>
          <w:rFonts w:asciiTheme="majorHAnsi" w:eastAsia="Verdana" w:hAnsiTheme="majorHAnsi" w:cstheme="minorHAnsi"/>
          <w:sz w:val="22"/>
          <w:szCs w:val="22"/>
        </w:rPr>
        <w:t xml:space="preserve">S </w:t>
      </w:r>
      <w:r w:rsidRPr="007067B4">
        <w:rPr>
          <w:rFonts w:asciiTheme="majorHAnsi" w:eastAsia="Verdana" w:hAnsiTheme="majorHAnsi" w:cstheme="minorHAnsi"/>
          <w:sz w:val="22"/>
          <w:szCs w:val="22"/>
        </w:rPr>
        <w:t>SQL</w:t>
      </w:r>
      <w:r w:rsidR="00A0403A" w:rsidRPr="007067B4">
        <w:rPr>
          <w:rFonts w:asciiTheme="majorHAnsi" w:eastAsia="Verdana" w:hAnsiTheme="majorHAnsi" w:cstheme="minorHAnsi"/>
          <w:sz w:val="22"/>
          <w:szCs w:val="22"/>
        </w:rPr>
        <w:t xml:space="preserve"> Server</w:t>
      </w:r>
      <w:r w:rsidRPr="007067B4">
        <w:rPr>
          <w:rFonts w:asciiTheme="majorHAnsi" w:eastAsia="Verdana" w:hAnsiTheme="majorHAnsi" w:cstheme="minorHAnsi"/>
          <w:sz w:val="22"/>
          <w:szCs w:val="22"/>
        </w:rPr>
        <w:t>, PostgreSQL</w:t>
      </w:r>
    </w:p>
    <w:p w14:paraId="2E4E43B2" w14:textId="21378009" w:rsidR="0094721D" w:rsidRPr="007067B4" w:rsidRDefault="0094721D" w:rsidP="007067B4">
      <w:pPr>
        <w:pStyle w:val="ListParagraph"/>
        <w:widowControl w:val="0"/>
        <w:numPr>
          <w:ilvl w:val="0"/>
          <w:numId w:val="16"/>
        </w:numPr>
        <w:tabs>
          <w:tab w:val="left" w:pos="360"/>
        </w:tabs>
        <w:autoSpaceDE w:val="0"/>
        <w:autoSpaceDN w:val="0"/>
        <w:rPr>
          <w:rFonts w:asciiTheme="majorHAnsi" w:eastAsia="Verdana" w:hAnsiTheme="majorHAnsi" w:cstheme="minorHAnsi"/>
          <w:sz w:val="22"/>
          <w:szCs w:val="22"/>
        </w:rPr>
      </w:pPr>
      <w:r w:rsidRPr="007067B4">
        <w:rPr>
          <w:rFonts w:asciiTheme="majorHAnsi" w:eastAsia="Verdana" w:hAnsiTheme="majorHAnsi" w:cstheme="minorHAnsi"/>
          <w:sz w:val="22"/>
          <w:szCs w:val="22"/>
        </w:rPr>
        <w:t xml:space="preserve">Experience in </w:t>
      </w:r>
      <w:r w:rsidR="008E3B0D">
        <w:rPr>
          <w:rFonts w:asciiTheme="majorHAnsi" w:eastAsia="Verdana" w:hAnsiTheme="majorHAnsi" w:cstheme="minorHAnsi"/>
          <w:sz w:val="22"/>
          <w:szCs w:val="22"/>
        </w:rPr>
        <w:t>creating Jenkins pipelines</w:t>
      </w:r>
    </w:p>
    <w:p w14:paraId="0B87C4C8" w14:textId="77777777" w:rsidR="0094721D" w:rsidRPr="007067B4" w:rsidRDefault="0094721D" w:rsidP="007067B4">
      <w:pPr>
        <w:pStyle w:val="ListParagraph"/>
        <w:widowControl w:val="0"/>
        <w:numPr>
          <w:ilvl w:val="0"/>
          <w:numId w:val="16"/>
        </w:numPr>
        <w:tabs>
          <w:tab w:val="left" w:pos="360"/>
        </w:tabs>
        <w:autoSpaceDE w:val="0"/>
        <w:autoSpaceDN w:val="0"/>
        <w:rPr>
          <w:rFonts w:asciiTheme="majorHAnsi" w:eastAsia="Verdana" w:hAnsiTheme="majorHAnsi" w:cstheme="minorHAnsi"/>
          <w:sz w:val="22"/>
          <w:szCs w:val="22"/>
        </w:rPr>
      </w:pPr>
      <w:r w:rsidRPr="007067B4">
        <w:rPr>
          <w:rFonts w:asciiTheme="majorHAnsi" w:eastAsia="Verdana" w:hAnsiTheme="majorHAnsi" w:cstheme="minorHAnsi"/>
          <w:sz w:val="22"/>
          <w:szCs w:val="22"/>
        </w:rPr>
        <w:t>Experience in Object Relational Mapping Frameworks Spring Data, Hibernate, JPA</w:t>
      </w:r>
    </w:p>
    <w:p w14:paraId="7294DA36" w14:textId="77777777" w:rsidR="0094721D" w:rsidRPr="007067B4" w:rsidRDefault="0094721D" w:rsidP="007067B4">
      <w:pPr>
        <w:pStyle w:val="ListParagraph"/>
        <w:widowControl w:val="0"/>
        <w:numPr>
          <w:ilvl w:val="0"/>
          <w:numId w:val="16"/>
        </w:numPr>
        <w:tabs>
          <w:tab w:val="left" w:pos="360"/>
        </w:tabs>
        <w:autoSpaceDE w:val="0"/>
        <w:autoSpaceDN w:val="0"/>
        <w:rPr>
          <w:rFonts w:asciiTheme="majorHAnsi" w:eastAsia="Verdana" w:hAnsiTheme="majorHAnsi" w:cstheme="minorHAnsi"/>
          <w:sz w:val="22"/>
          <w:szCs w:val="22"/>
        </w:rPr>
      </w:pPr>
      <w:r w:rsidRPr="007067B4">
        <w:rPr>
          <w:rFonts w:asciiTheme="majorHAnsi" w:eastAsia="Verdana" w:hAnsiTheme="majorHAnsi" w:cstheme="minorHAnsi"/>
          <w:sz w:val="22"/>
          <w:szCs w:val="22"/>
        </w:rPr>
        <w:t>Excellent Project implementation skills using Java, Microservices, REST API, Spring Boot, Spring Core, Spring IOC, Spring AOP, Spring MVC, Spring Cloud, Spring Data JPA, Spring Security, Spring Batch, Spring Reactive Web, Hibernate, Docker, Kubernetes, Cloud, Design Patterns, Git, Maven, and Jenkins.</w:t>
      </w:r>
    </w:p>
    <w:p w14:paraId="5384343D" w14:textId="77777777" w:rsidR="0094721D" w:rsidRPr="007067B4" w:rsidRDefault="0094721D" w:rsidP="007067B4">
      <w:pPr>
        <w:pStyle w:val="ListParagraph"/>
        <w:widowControl w:val="0"/>
        <w:numPr>
          <w:ilvl w:val="0"/>
          <w:numId w:val="16"/>
        </w:numPr>
        <w:tabs>
          <w:tab w:val="left" w:pos="360"/>
        </w:tabs>
        <w:autoSpaceDE w:val="0"/>
        <w:autoSpaceDN w:val="0"/>
        <w:rPr>
          <w:rFonts w:asciiTheme="majorHAnsi" w:eastAsia="Verdana" w:hAnsiTheme="majorHAnsi" w:cstheme="minorHAnsi"/>
          <w:sz w:val="22"/>
          <w:szCs w:val="22"/>
        </w:rPr>
      </w:pPr>
      <w:r w:rsidRPr="007067B4">
        <w:rPr>
          <w:rFonts w:asciiTheme="majorHAnsi" w:eastAsia="Verdana" w:hAnsiTheme="majorHAnsi" w:cstheme="minorHAnsi"/>
          <w:sz w:val="22"/>
          <w:szCs w:val="22"/>
        </w:rPr>
        <w:t>Working experience in Multi-Threading and Java8 features like Streams, Parallel Streams, Lambdas, Functional Interfaces, Default Methods, Consumer, Predicate, Supplier</w:t>
      </w:r>
    </w:p>
    <w:p w14:paraId="11D4F449" w14:textId="77777777" w:rsidR="0094721D" w:rsidRPr="007067B4" w:rsidRDefault="0094721D" w:rsidP="007067B4">
      <w:pPr>
        <w:pStyle w:val="ListParagraph"/>
        <w:widowControl w:val="0"/>
        <w:numPr>
          <w:ilvl w:val="0"/>
          <w:numId w:val="16"/>
        </w:numPr>
        <w:tabs>
          <w:tab w:val="left" w:pos="360"/>
        </w:tabs>
        <w:autoSpaceDE w:val="0"/>
        <w:autoSpaceDN w:val="0"/>
        <w:rPr>
          <w:rFonts w:asciiTheme="majorHAnsi" w:eastAsia="Verdana" w:hAnsiTheme="majorHAnsi" w:cstheme="minorHAnsi"/>
          <w:sz w:val="22"/>
          <w:szCs w:val="22"/>
        </w:rPr>
      </w:pPr>
      <w:r w:rsidRPr="007067B4">
        <w:rPr>
          <w:rFonts w:asciiTheme="majorHAnsi" w:eastAsia="Verdana" w:hAnsiTheme="majorHAnsi" w:cstheme="minorHAnsi"/>
          <w:sz w:val="22"/>
          <w:szCs w:val="22"/>
        </w:rPr>
        <w:t>Experience in writing unit tests and integration tests using Junit and Mockito libraries.</w:t>
      </w:r>
    </w:p>
    <w:p w14:paraId="31AC4C1E" w14:textId="77777777" w:rsidR="0094721D" w:rsidRPr="007067B4" w:rsidRDefault="00817736" w:rsidP="007067B4">
      <w:pPr>
        <w:pStyle w:val="ListParagraph"/>
        <w:widowControl w:val="0"/>
        <w:numPr>
          <w:ilvl w:val="0"/>
          <w:numId w:val="16"/>
        </w:numPr>
        <w:tabs>
          <w:tab w:val="left" w:pos="360"/>
        </w:tabs>
        <w:autoSpaceDE w:val="0"/>
        <w:autoSpaceDN w:val="0"/>
        <w:rPr>
          <w:rFonts w:asciiTheme="majorHAnsi" w:eastAsia="Verdana" w:hAnsiTheme="majorHAnsi" w:cstheme="minorHAnsi"/>
          <w:sz w:val="22"/>
          <w:szCs w:val="22"/>
        </w:rPr>
      </w:pPr>
      <w:r w:rsidRPr="007067B4">
        <w:rPr>
          <w:rFonts w:asciiTheme="majorHAnsi" w:eastAsia="Verdana" w:hAnsiTheme="majorHAnsi" w:cstheme="minorHAnsi"/>
          <w:sz w:val="22"/>
          <w:szCs w:val="22"/>
        </w:rPr>
        <w:t>Working</w:t>
      </w:r>
      <w:r w:rsidR="00EB3FD3" w:rsidRPr="007067B4">
        <w:rPr>
          <w:rFonts w:asciiTheme="majorHAnsi" w:eastAsia="Verdana" w:hAnsiTheme="majorHAnsi" w:cstheme="minorHAnsi"/>
          <w:sz w:val="22"/>
          <w:szCs w:val="22"/>
        </w:rPr>
        <w:t xml:space="preserve"> experience on</w:t>
      </w:r>
      <w:r w:rsidRPr="007067B4">
        <w:rPr>
          <w:rFonts w:asciiTheme="majorHAnsi" w:eastAsia="Verdana" w:hAnsiTheme="majorHAnsi" w:cstheme="minorHAnsi"/>
          <w:sz w:val="22"/>
          <w:szCs w:val="22"/>
        </w:rPr>
        <w:t xml:space="preserve"> </w:t>
      </w:r>
      <w:r w:rsidR="0094721D" w:rsidRPr="007067B4">
        <w:rPr>
          <w:rFonts w:asciiTheme="majorHAnsi" w:eastAsia="Verdana" w:hAnsiTheme="majorHAnsi" w:cstheme="minorHAnsi"/>
          <w:sz w:val="22"/>
          <w:szCs w:val="22"/>
        </w:rPr>
        <w:t>AWS Cloud platform and its features which includes EC2, VPC, EBS, AMI, RDS, ELB, Cloud Watch, Cloud Trail, Cloud Formation, Auto scaling, IAM, S3, R53</w:t>
      </w:r>
    </w:p>
    <w:p w14:paraId="39F0EC32" w14:textId="77777777" w:rsidR="00F66AE1" w:rsidRPr="007067B4" w:rsidRDefault="00F66AE1" w:rsidP="007067B4">
      <w:pPr>
        <w:pStyle w:val="ListParagraph"/>
        <w:widowControl w:val="0"/>
        <w:numPr>
          <w:ilvl w:val="0"/>
          <w:numId w:val="16"/>
        </w:numPr>
        <w:tabs>
          <w:tab w:val="left" w:pos="360"/>
        </w:tabs>
        <w:autoSpaceDE w:val="0"/>
        <w:autoSpaceDN w:val="0"/>
        <w:rPr>
          <w:rFonts w:asciiTheme="majorHAnsi" w:eastAsia="Verdana" w:hAnsiTheme="majorHAnsi" w:cstheme="minorHAnsi"/>
          <w:sz w:val="22"/>
          <w:szCs w:val="22"/>
        </w:rPr>
      </w:pPr>
      <w:r w:rsidRPr="007067B4">
        <w:rPr>
          <w:rFonts w:asciiTheme="majorHAnsi" w:eastAsia="Verdana" w:hAnsiTheme="majorHAnsi" w:cstheme="minorHAnsi"/>
          <w:sz w:val="22"/>
          <w:szCs w:val="22"/>
        </w:rPr>
        <w:t>Aws Deployment experience</w:t>
      </w:r>
      <w:r w:rsidR="00EB3FD3" w:rsidRPr="007067B4">
        <w:rPr>
          <w:rFonts w:asciiTheme="majorHAnsi" w:eastAsia="Verdana" w:hAnsiTheme="majorHAnsi" w:cstheme="minorHAnsi"/>
          <w:sz w:val="22"/>
          <w:szCs w:val="22"/>
        </w:rPr>
        <w:t xml:space="preserve"> </w:t>
      </w:r>
      <w:r w:rsidRPr="007067B4">
        <w:rPr>
          <w:rFonts w:asciiTheme="majorHAnsi" w:eastAsia="Verdana" w:hAnsiTheme="majorHAnsi" w:cstheme="minorHAnsi"/>
          <w:sz w:val="22"/>
          <w:szCs w:val="22"/>
        </w:rPr>
        <w:t>in ECS and ECR</w:t>
      </w:r>
    </w:p>
    <w:p w14:paraId="6AA21713" w14:textId="77777777" w:rsidR="0094721D" w:rsidRPr="007067B4" w:rsidRDefault="00F66AE1" w:rsidP="007067B4">
      <w:pPr>
        <w:pStyle w:val="ListParagraph"/>
        <w:widowControl w:val="0"/>
        <w:numPr>
          <w:ilvl w:val="0"/>
          <w:numId w:val="16"/>
        </w:numPr>
        <w:tabs>
          <w:tab w:val="left" w:pos="360"/>
        </w:tabs>
        <w:autoSpaceDE w:val="0"/>
        <w:autoSpaceDN w:val="0"/>
        <w:rPr>
          <w:rFonts w:asciiTheme="majorHAnsi" w:eastAsia="Verdana" w:hAnsiTheme="majorHAnsi" w:cstheme="minorHAnsi"/>
          <w:sz w:val="22"/>
          <w:szCs w:val="22"/>
        </w:rPr>
      </w:pPr>
      <w:r w:rsidRPr="007067B4">
        <w:rPr>
          <w:rFonts w:asciiTheme="majorHAnsi" w:eastAsia="Verdana" w:hAnsiTheme="majorHAnsi" w:cstheme="minorHAnsi"/>
          <w:sz w:val="22"/>
          <w:szCs w:val="22"/>
        </w:rPr>
        <w:t xml:space="preserve">Working </w:t>
      </w:r>
      <w:r w:rsidR="00EB3FD3" w:rsidRPr="007067B4">
        <w:rPr>
          <w:rFonts w:asciiTheme="majorHAnsi" w:eastAsia="Verdana" w:hAnsiTheme="majorHAnsi" w:cstheme="minorHAnsi"/>
          <w:sz w:val="22"/>
          <w:szCs w:val="22"/>
        </w:rPr>
        <w:t>e</w:t>
      </w:r>
      <w:r w:rsidRPr="007067B4">
        <w:rPr>
          <w:rFonts w:asciiTheme="majorHAnsi" w:eastAsia="Verdana" w:hAnsiTheme="majorHAnsi" w:cstheme="minorHAnsi"/>
          <w:sz w:val="22"/>
          <w:szCs w:val="22"/>
        </w:rPr>
        <w:t>xperience in</w:t>
      </w:r>
      <w:r w:rsidR="0094721D" w:rsidRPr="007067B4">
        <w:rPr>
          <w:rFonts w:asciiTheme="majorHAnsi" w:eastAsia="Verdana" w:hAnsiTheme="majorHAnsi" w:cstheme="minorHAnsi"/>
          <w:sz w:val="22"/>
          <w:szCs w:val="22"/>
        </w:rPr>
        <w:t xml:space="preserve"> </w:t>
      </w:r>
      <w:r w:rsidR="00A8048A" w:rsidRPr="007067B4">
        <w:rPr>
          <w:rFonts w:asciiTheme="majorHAnsi" w:eastAsia="Verdana" w:hAnsiTheme="majorHAnsi" w:cstheme="minorHAnsi"/>
          <w:sz w:val="22"/>
          <w:szCs w:val="22"/>
        </w:rPr>
        <w:t>PCF Cloud</w:t>
      </w:r>
    </w:p>
    <w:p w14:paraId="675C16BB" w14:textId="64BBBDAE" w:rsidR="0094721D" w:rsidRPr="007067B4" w:rsidRDefault="0094721D" w:rsidP="007067B4">
      <w:pPr>
        <w:pStyle w:val="ListParagraph"/>
        <w:widowControl w:val="0"/>
        <w:numPr>
          <w:ilvl w:val="0"/>
          <w:numId w:val="16"/>
        </w:numPr>
        <w:tabs>
          <w:tab w:val="left" w:pos="360"/>
        </w:tabs>
        <w:autoSpaceDE w:val="0"/>
        <w:autoSpaceDN w:val="0"/>
        <w:rPr>
          <w:rFonts w:asciiTheme="majorHAnsi" w:eastAsia="Verdana" w:hAnsiTheme="majorHAnsi" w:cstheme="minorHAnsi"/>
          <w:sz w:val="22"/>
          <w:szCs w:val="22"/>
        </w:rPr>
      </w:pPr>
      <w:r w:rsidRPr="007067B4">
        <w:rPr>
          <w:rFonts w:asciiTheme="majorHAnsi" w:eastAsia="Verdana" w:hAnsiTheme="majorHAnsi" w:cstheme="minorHAnsi"/>
          <w:sz w:val="22"/>
          <w:szCs w:val="22"/>
        </w:rPr>
        <w:t>Utilized Log4j</w:t>
      </w:r>
      <w:r w:rsidR="00C53FD8">
        <w:rPr>
          <w:rFonts w:asciiTheme="majorHAnsi" w:eastAsia="Verdana" w:hAnsiTheme="majorHAnsi" w:cstheme="minorHAnsi"/>
          <w:sz w:val="22"/>
          <w:szCs w:val="22"/>
        </w:rPr>
        <w:t xml:space="preserve"> </w:t>
      </w:r>
      <w:r w:rsidRPr="007067B4">
        <w:rPr>
          <w:rFonts w:asciiTheme="majorHAnsi" w:eastAsia="Verdana" w:hAnsiTheme="majorHAnsi" w:cstheme="minorHAnsi"/>
          <w:sz w:val="22"/>
          <w:szCs w:val="22"/>
        </w:rPr>
        <w:t>logging API framework for logging Java applications for debugging and</w:t>
      </w:r>
      <w:r w:rsidR="00C82EB4" w:rsidRPr="007067B4">
        <w:rPr>
          <w:rFonts w:asciiTheme="majorHAnsi" w:eastAsia="Verdana" w:hAnsiTheme="majorHAnsi" w:cstheme="minorHAnsi"/>
          <w:sz w:val="22"/>
          <w:szCs w:val="22"/>
        </w:rPr>
        <w:t xml:space="preserve"> </w:t>
      </w:r>
      <w:r w:rsidRPr="007067B4">
        <w:rPr>
          <w:rFonts w:asciiTheme="majorHAnsi" w:eastAsia="Verdana" w:hAnsiTheme="majorHAnsi" w:cstheme="minorHAnsi"/>
          <w:sz w:val="22"/>
          <w:szCs w:val="22"/>
        </w:rPr>
        <w:t>monitoring purposes.</w:t>
      </w:r>
    </w:p>
    <w:p w14:paraId="52E0F42D" w14:textId="43846A6B" w:rsidR="0094721D" w:rsidRPr="007067B4" w:rsidRDefault="0094721D" w:rsidP="007067B4">
      <w:pPr>
        <w:pStyle w:val="ListParagraph"/>
        <w:widowControl w:val="0"/>
        <w:numPr>
          <w:ilvl w:val="0"/>
          <w:numId w:val="16"/>
        </w:numPr>
        <w:tabs>
          <w:tab w:val="left" w:pos="360"/>
        </w:tabs>
        <w:autoSpaceDE w:val="0"/>
        <w:autoSpaceDN w:val="0"/>
        <w:rPr>
          <w:rFonts w:asciiTheme="majorHAnsi" w:eastAsia="Verdana" w:hAnsiTheme="majorHAnsi" w:cstheme="minorHAnsi"/>
          <w:sz w:val="22"/>
          <w:szCs w:val="22"/>
        </w:rPr>
      </w:pPr>
      <w:r w:rsidRPr="007067B4">
        <w:rPr>
          <w:rFonts w:asciiTheme="majorHAnsi" w:eastAsia="Verdana" w:hAnsiTheme="majorHAnsi" w:cstheme="minorHAnsi"/>
          <w:sz w:val="22"/>
          <w:szCs w:val="22"/>
        </w:rPr>
        <w:t xml:space="preserve">Experience in version </w:t>
      </w:r>
      <w:r w:rsidR="00D36F01">
        <w:rPr>
          <w:rFonts w:asciiTheme="majorHAnsi" w:eastAsia="Verdana" w:hAnsiTheme="majorHAnsi" w:cstheme="minorHAnsi"/>
          <w:sz w:val="22"/>
          <w:szCs w:val="22"/>
        </w:rPr>
        <w:t>control system</w:t>
      </w:r>
      <w:r w:rsidRPr="007067B4">
        <w:rPr>
          <w:rFonts w:asciiTheme="majorHAnsi" w:eastAsia="Verdana" w:hAnsiTheme="majorHAnsi" w:cstheme="minorHAnsi"/>
          <w:sz w:val="22"/>
          <w:szCs w:val="22"/>
        </w:rPr>
        <w:t xml:space="preserve"> GitHub</w:t>
      </w:r>
      <w:r w:rsidR="00A8048A" w:rsidRPr="007067B4">
        <w:rPr>
          <w:rFonts w:asciiTheme="majorHAnsi" w:eastAsia="Verdana" w:hAnsiTheme="majorHAnsi" w:cstheme="minorHAnsi"/>
          <w:sz w:val="22"/>
          <w:szCs w:val="22"/>
        </w:rPr>
        <w:t xml:space="preserve"> and Svn</w:t>
      </w:r>
    </w:p>
    <w:p w14:paraId="1B043FF0" w14:textId="77777777" w:rsidR="0094721D" w:rsidRPr="007067B4" w:rsidRDefault="0094721D" w:rsidP="007067B4">
      <w:pPr>
        <w:pStyle w:val="ListParagraph"/>
        <w:widowControl w:val="0"/>
        <w:numPr>
          <w:ilvl w:val="0"/>
          <w:numId w:val="16"/>
        </w:numPr>
        <w:tabs>
          <w:tab w:val="left" w:pos="360"/>
        </w:tabs>
        <w:autoSpaceDE w:val="0"/>
        <w:autoSpaceDN w:val="0"/>
        <w:rPr>
          <w:rFonts w:asciiTheme="majorHAnsi" w:eastAsia="Verdana" w:hAnsiTheme="majorHAnsi" w:cstheme="minorHAnsi"/>
          <w:sz w:val="22"/>
          <w:szCs w:val="22"/>
        </w:rPr>
      </w:pPr>
      <w:r w:rsidRPr="007067B4">
        <w:rPr>
          <w:rFonts w:asciiTheme="majorHAnsi" w:eastAsia="Verdana" w:hAnsiTheme="majorHAnsi" w:cstheme="minorHAnsi"/>
          <w:sz w:val="22"/>
          <w:szCs w:val="22"/>
        </w:rPr>
        <w:t>Experience in IDE tools such as IntelliJ IDEA, PyCharm, Eclipse, Visual Studio</w:t>
      </w:r>
    </w:p>
    <w:p w14:paraId="0D1588A5" w14:textId="77777777" w:rsidR="0094721D" w:rsidRPr="007067B4" w:rsidRDefault="0094721D" w:rsidP="007067B4">
      <w:pPr>
        <w:pStyle w:val="ListParagraph"/>
        <w:widowControl w:val="0"/>
        <w:numPr>
          <w:ilvl w:val="0"/>
          <w:numId w:val="16"/>
        </w:numPr>
        <w:tabs>
          <w:tab w:val="left" w:pos="360"/>
        </w:tabs>
        <w:autoSpaceDE w:val="0"/>
        <w:autoSpaceDN w:val="0"/>
        <w:rPr>
          <w:rFonts w:asciiTheme="majorHAnsi" w:eastAsia="Verdana" w:hAnsiTheme="majorHAnsi" w:cstheme="minorHAnsi"/>
          <w:sz w:val="22"/>
          <w:szCs w:val="22"/>
        </w:rPr>
      </w:pPr>
      <w:r w:rsidRPr="007067B4">
        <w:rPr>
          <w:rFonts w:asciiTheme="majorHAnsi" w:eastAsia="Verdana" w:hAnsiTheme="majorHAnsi" w:cstheme="minorHAnsi"/>
          <w:sz w:val="22"/>
          <w:szCs w:val="22"/>
        </w:rPr>
        <w:t>Demonstrated a strong command of front-end development principles, consistently delivering high-quality code and ensuring optimal user experiences across platforms.</w:t>
      </w:r>
    </w:p>
    <w:p w14:paraId="0E27ED19" w14:textId="77777777" w:rsidR="0094721D" w:rsidRPr="007067B4" w:rsidRDefault="0094721D" w:rsidP="007067B4">
      <w:pPr>
        <w:pStyle w:val="ListParagraph"/>
        <w:widowControl w:val="0"/>
        <w:numPr>
          <w:ilvl w:val="0"/>
          <w:numId w:val="16"/>
        </w:numPr>
        <w:tabs>
          <w:tab w:val="left" w:pos="360"/>
        </w:tabs>
        <w:autoSpaceDE w:val="0"/>
        <w:autoSpaceDN w:val="0"/>
        <w:rPr>
          <w:rFonts w:asciiTheme="majorHAnsi" w:eastAsia="Verdana" w:hAnsiTheme="majorHAnsi" w:cstheme="minorHAnsi"/>
          <w:sz w:val="22"/>
          <w:szCs w:val="22"/>
        </w:rPr>
      </w:pPr>
      <w:r w:rsidRPr="007067B4">
        <w:rPr>
          <w:rFonts w:asciiTheme="majorHAnsi" w:eastAsia="Verdana" w:hAnsiTheme="majorHAnsi" w:cstheme="minorHAnsi"/>
          <w:sz w:val="22"/>
          <w:szCs w:val="22"/>
        </w:rPr>
        <w:t>Proven ability to troubleshoot and debug code efficiently, resulting in the swift resolution of issues and improved application performance.</w:t>
      </w:r>
    </w:p>
    <w:p w14:paraId="2CBF92AD" w14:textId="77777777" w:rsidR="0094721D" w:rsidRPr="007067B4" w:rsidRDefault="0094721D" w:rsidP="007067B4">
      <w:pPr>
        <w:pStyle w:val="ListParagraph"/>
        <w:widowControl w:val="0"/>
        <w:numPr>
          <w:ilvl w:val="0"/>
          <w:numId w:val="16"/>
        </w:numPr>
        <w:tabs>
          <w:tab w:val="left" w:pos="360"/>
        </w:tabs>
        <w:autoSpaceDE w:val="0"/>
        <w:autoSpaceDN w:val="0"/>
        <w:rPr>
          <w:rFonts w:asciiTheme="majorHAnsi" w:eastAsia="Verdana" w:hAnsiTheme="majorHAnsi" w:cstheme="minorHAnsi"/>
          <w:sz w:val="22"/>
          <w:szCs w:val="22"/>
        </w:rPr>
      </w:pPr>
      <w:r w:rsidRPr="007067B4">
        <w:rPr>
          <w:rFonts w:asciiTheme="majorHAnsi" w:eastAsia="Verdana" w:hAnsiTheme="majorHAnsi" w:cstheme="minorHAnsi"/>
          <w:sz w:val="22"/>
          <w:szCs w:val="22"/>
        </w:rPr>
        <w:t>Development of new features, bug fixing, debugging, complete maintenance of product including</w:t>
      </w:r>
    </w:p>
    <w:p w14:paraId="23A331D3" w14:textId="18DA157B" w:rsidR="008F39A2" w:rsidRPr="008F39A2" w:rsidRDefault="0094721D" w:rsidP="008F39A2">
      <w:pPr>
        <w:pStyle w:val="ListParagraph"/>
        <w:widowControl w:val="0"/>
        <w:numPr>
          <w:ilvl w:val="0"/>
          <w:numId w:val="16"/>
        </w:numPr>
        <w:tabs>
          <w:tab w:val="left" w:pos="360"/>
        </w:tabs>
        <w:autoSpaceDE w:val="0"/>
        <w:autoSpaceDN w:val="0"/>
        <w:rPr>
          <w:rFonts w:asciiTheme="majorHAnsi" w:eastAsia="Verdana" w:hAnsiTheme="majorHAnsi" w:cstheme="minorHAnsi"/>
          <w:spacing w:val="-1"/>
          <w:sz w:val="22"/>
          <w:szCs w:val="22"/>
        </w:rPr>
      </w:pPr>
      <w:r w:rsidRPr="007067B4">
        <w:rPr>
          <w:rFonts w:asciiTheme="majorHAnsi" w:eastAsia="Verdana" w:hAnsiTheme="majorHAnsi" w:cstheme="minorHAnsi"/>
          <w:sz w:val="22"/>
          <w:szCs w:val="22"/>
        </w:rPr>
        <w:t>Code buildin</w:t>
      </w:r>
      <w:r w:rsidRPr="007067B4">
        <w:rPr>
          <w:rFonts w:asciiTheme="majorHAnsi" w:eastAsia="Verdana" w:hAnsiTheme="majorHAnsi" w:cstheme="minorHAnsi"/>
          <w:spacing w:val="-1"/>
          <w:sz w:val="22"/>
          <w:szCs w:val="22"/>
        </w:rPr>
        <w:t>g, fix creation, documentation. Extensive experience in Java Production Support</w:t>
      </w:r>
    </w:p>
    <w:p w14:paraId="17946100" w14:textId="77777777" w:rsidR="00962FAC" w:rsidRDefault="00962FAC" w:rsidP="007067B4">
      <w:pPr>
        <w:ind w:right="80"/>
        <w:contextualSpacing/>
        <w:rPr>
          <w:rFonts w:asciiTheme="majorHAnsi" w:eastAsia="Verdana" w:hAnsiTheme="majorHAnsi" w:cstheme="minorHAnsi"/>
          <w:b/>
          <w:spacing w:val="-1"/>
          <w:sz w:val="22"/>
          <w:szCs w:val="22"/>
        </w:rPr>
      </w:pPr>
    </w:p>
    <w:p w14:paraId="2B08ECD5" w14:textId="06CBC98A" w:rsidR="00EA12A3" w:rsidRPr="007067B4" w:rsidRDefault="009A09AD" w:rsidP="000B08BD">
      <w:pPr>
        <w:shd w:val="clear" w:color="auto" w:fill="B8CCE4" w:themeFill="accent1" w:themeFillTint="66"/>
        <w:ind w:right="80"/>
        <w:contextualSpacing/>
        <w:rPr>
          <w:rFonts w:asciiTheme="majorHAnsi" w:eastAsia="Verdana" w:hAnsiTheme="majorHAnsi" w:cstheme="minorHAnsi"/>
          <w:b/>
          <w:sz w:val="22"/>
          <w:szCs w:val="22"/>
        </w:rPr>
      </w:pPr>
      <w:r w:rsidRPr="007067B4">
        <w:rPr>
          <w:rFonts w:asciiTheme="majorHAnsi" w:eastAsia="Verdana" w:hAnsiTheme="majorHAnsi" w:cstheme="minorHAnsi"/>
          <w:b/>
          <w:spacing w:val="-1"/>
          <w:sz w:val="22"/>
          <w:szCs w:val="22"/>
        </w:rPr>
        <w:t>E</w:t>
      </w:r>
      <w:r w:rsidRPr="007067B4">
        <w:rPr>
          <w:rFonts w:asciiTheme="majorHAnsi" w:eastAsia="Verdana" w:hAnsiTheme="majorHAnsi" w:cstheme="minorHAnsi"/>
          <w:b/>
          <w:spacing w:val="1"/>
          <w:sz w:val="22"/>
          <w:szCs w:val="22"/>
        </w:rPr>
        <w:t>du</w:t>
      </w:r>
      <w:r w:rsidRPr="007067B4">
        <w:rPr>
          <w:rFonts w:asciiTheme="majorHAnsi" w:eastAsia="Verdana" w:hAnsiTheme="majorHAnsi" w:cstheme="minorHAnsi"/>
          <w:b/>
          <w:sz w:val="22"/>
          <w:szCs w:val="22"/>
        </w:rPr>
        <w:t>c</w:t>
      </w:r>
      <w:r w:rsidRPr="007067B4">
        <w:rPr>
          <w:rFonts w:asciiTheme="majorHAnsi" w:eastAsia="Verdana" w:hAnsiTheme="majorHAnsi" w:cstheme="minorHAnsi"/>
          <w:b/>
          <w:spacing w:val="1"/>
          <w:sz w:val="22"/>
          <w:szCs w:val="22"/>
        </w:rPr>
        <w:t>at</w:t>
      </w:r>
      <w:r w:rsidRPr="007067B4">
        <w:rPr>
          <w:rFonts w:asciiTheme="majorHAnsi" w:eastAsia="Verdana" w:hAnsiTheme="majorHAnsi" w:cstheme="minorHAnsi"/>
          <w:b/>
          <w:spacing w:val="3"/>
          <w:sz w:val="22"/>
          <w:szCs w:val="22"/>
        </w:rPr>
        <w:t>i</w:t>
      </w:r>
      <w:r w:rsidRPr="007067B4">
        <w:rPr>
          <w:rFonts w:asciiTheme="majorHAnsi" w:eastAsia="Verdana" w:hAnsiTheme="majorHAnsi" w:cstheme="minorHAnsi"/>
          <w:b/>
          <w:spacing w:val="-1"/>
          <w:sz w:val="22"/>
          <w:szCs w:val="22"/>
        </w:rPr>
        <w:t>o</w:t>
      </w:r>
      <w:r w:rsidRPr="007067B4">
        <w:rPr>
          <w:rFonts w:asciiTheme="majorHAnsi" w:eastAsia="Verdana" w:hAnsiTheme="majorHAnsi" w:cstheme="minorHAnsi"/>
          <w:b/>
          <w:spacing w:val="1"/>
          <w:sz w:val="22"/>
          <w:szCs w:val="22"/>
        </w:rPr>
        <w:t>n</w:t>
      </w:r>
      <w:r w:rsidRPr="007067B4">
        <w:rPr>
          <w:rFonts w:asciiTheme="majorHAnsi" w:eastAsia="Verdana" w:hAnsiTheme="majorHAnsi" w:cstheme="minorHAnsi"/>
          <w:b/>
          <w:sz w:val="22"/>
          <w:szCs w:val="22"/>
        </w:rPr>
        <w:t>:</w:t>
      </w:r>
    </w:p>
    <w:p w14:paraId="3E4F8F9B" w14:textId="360E778A" w:rsidR="007067B4" w:rsidRPr="007067B4" w:rsidRDefault="007067B4" w:rsidP="007067B4">
      <w:pPr>
        <w:pStyle w:val="ListParagraph"/>
        <w:numPr>
          <w:ilvl w:val="0"/>
          <w:numId w:val="18"/>
        </w:numPr>
        <w:ind w:right="80"/>
        <w:rPr>
          <w:rFonts w:asciiTheme="majorHAnsi" w:eastAsia="Verdana" w:hAnsiTheme="majorHAnsi" w:cstheme="minorHAnsi"/>
          <w:sz w:val="22"/>
          <w:szCs w:val="22"/>
        </w:rPr>
      </w:pPr>
      <w:r w:rsidRPr="007067B4">
        <w:rPr>
          <w:rFonts w:asciiTheme="majorHAnsi" w:eastAsia="Verdana" w:hAnsiTheme="majorHAnsi" w:cstheme="minorHAnsi"/>
          <w:spacing w:val="1"/>
          <w:sz w:val="22"/>
          <w:szCs w:val="22"/>
        </w:rPr>
        <w:t>B</w:t>
      </w:r>
      <w:r w:rsidRPr="007067B4">
        <w:rPr>
          <w:rFonts w:asciiTheme="majorHAnsi" w:eastAsia="Verdana" w:hAnsiTheme="majorHAnsi" w:cstheme="minorHAnsi"/>
          <w:sz w:val="22"/>
          <w:szCs w:val="22"/>
        </w:rPr>
        <w:t xml:space="preserve">achelors’ degree of </w:t>
      </w:r>
      <w:r w:rsidR="009A09AD" w:rsidRPr="007067B4">
        <w:rPr>
          <w:rFonts w:asciiTheme="majorHAnsi" w:eastAsia="Verdana" w:hAnsiTheme="majorHAnsi" w:cstheme="minorHAnsi"/>
          <w:sz w:val="22"/>
          <w:szCs w:val="22"/>
        </w:rPr>
        <w:t>T</w:t>
      </w:r>
      <w:r w:rsidR="009A09AD" w:rsidRPr="007067B4">
        <w:rPr>
          <w:rFonts w:asciiTheme="majorHAnsi" w:eastAsia="Verdana" w:hAnsiTheme="majorHAnsi" w:cstheme="minorHAnsi"/>
          <w:spacing w:val="2"/>
          <w:sz w:val="22"/>
          <w:szCs w:val="22"/>
        </w:rPr>
        <w:t>e</w:t>
      </w:r>
      <w:r w:rsidR="009A09AD" w:rsidRPr="007067B4">
        <w:rPr>
          <w:rFonts w:asciiTheme="majorHAnsi" w:eastAsia="Verdana" w:hAnsiTheme="majorHAnsi" w:cstheme="minorHAnsi"/>
          <w:sz w:val="22"/>
          <w:szCs w:val="22"/>
        </w:rPr>
        <w:t>ch</w:t>
      </w:r>
      <w:r w:rsidRPr="007067B4">
        <w:rPr>
          <w:rFonts w:asciiTheme="majorHAnsi" w:eastAsia="Verdana" w:hAnsiTheme="majorHAnsi" w:cstheme="minorHAnsi"/>
          <w:sz w:val="22"/>
          <w:szCs w:val="22"/>
        </w:rPr>
        <w:t>nology</w:t>
      </w:r>
      <w:r w:rsidR="009A09AD" w:rsidRPr="007067B4">
        <w:rPr>
          <w:rFonts w:asciiTheme="majorHAnsi" w:hAnsiTheme="majorHAnsi" w:cstheme="minorHAnsi"/>
          <w:spacing w:val="14"/>
          <w:sz w:val="22"/>
          <w:szCs w:val="22"/>
        </w:rPr>
        <w:t xml:space="preserve"> </w:t>
      </w:r>
      <w:r w:rsidR="009A09AD" w:rsidRPr="007067B4">
        <w:rPr>
          <w:rFonts w:asciiTheme="majorHAnsi" w:eastAsia="Verdana" w:hAnsiTheme="majorHAnsi" w:cstheme="minorHAnsi"/>
          <w:spacing w:val="2"/>
          <w:sz w:val="22"/>
          <w:szCs w:val="22"/>
        </w:rPr>
        <w:t>f</w:t>
      </w:r>
      <w:r w:rsidR="009A09AD" w:rsidRPr="007067B4">
        <w:rPr>
          <w:rFonts w:asciiTheme="majorHAnsi" w:eastAsia="Verdana" w:hAnsiTheme="majorHAnsi" w:cstheme="minorHAnsi"/>
          <w:spacing w:val="-1"/>
          <w:sz w:val="22"/>
          <w:szCs w:val="22"/>
        </w:rPr>
        <w:t>ro</w:t>
      </w:r>
      <w:r w:rsidR="009A09AD" w:rsidRPr="007067B4">
        <w:rPr>
          <w:rFonts w:asciiTheme="majorHAnsi" w:eastAsia="Verdana" w:hAnsiTheme="majorHAnsi" w:cstheme="minorHAnsi"/>
          <w:sz w:val="22"/>
          <w:szCs w:val="22"/>
        </w:rPr>
        <w:t>m</w:t>
      </w:r>
      <w:r w:rsidR="009A09AD" w:rsidRPr="007067B4">
        <w:rPr>
          <w:rFonts w:asciiTheme="majorHAnsi" w:hAnsiTheme="majorHAnsi" w:cstheme="minorHAnsi"/>
          <w:spacing w:val="18"/>
          <w:sz w:val="22"/>
          <w:szCs w:val="22"/>
        </w:rPr>
        <w:t xml:space="preserve"> </w:t>
      </w:r>
      <w:r w:rsidRPr="007067B4">
        <w:rPr>
          <w:rFonts w:asciiTheme="majorHAnsi" w:eastAsia="Verdana" w:hAnsiTheme="majorHAnsi" w:cstheme="minorHAnsi"/>
          <w:spacing w:val="1"/>
          <w:sz w:val="22"/>
          <w:szCs w:val="22"/>
        </w:rPr>
        <w:t>JNTU, Hyderabad, India</w:t>
      </w:r>
      <w:r w:rsidRPr="007067B4">
        <w:rPr>
          <w:rFonts w:asciiTheme="majorHAnsi" w:eastAsia="Verdana" w:hAnsiTheme="majorHAnsi" w:cstheme="minorHAnsi"/>
          <w:spacing w:val="3"/>
          <w:sz w:val="22"/>
          <w:szCs w:val="22"/>
        </w:rPr>
        <w:t xml:space="preserve"> </w:t>
      </w:r>
      <w:r w:rsidR="009A09AD" w:rsidRPr="007067B4">
        <w:rPr>
          <w:rFonts w:asciiTheme="majorHAnsi" w:eastAsia="Verdana" w:hAnsiTheme="majorHAnsi" w:cstheme="minorHAnsi"/>
          <w:spacing w:val="1"/>
          <w:sz w:val="22"/>
          <w:szCs w:val="22"/>
        </w:rPr>
        <w:t>2007</w:t>
      </w:r>
      <w:r w:rsidR="009A09AD" w:rsidRPr="007067B4">
        <w:rPr>
          <w:rFonts w:asciiTheme="majorHAnsi" w:eastAsia="Verdana" w:hAnsiTheme="majorHAnsi" w:cstheme="minorHAnsi"/>
          <w:sz w:val="22"/>
          <w:szCs w:val="22"/>
        </w:rPr>
        <w:t>.</w:t>
      </w:r>
      <w:r w:rsidRPr="007067B4">
        <w:rPr>
          <w:rFonts w:asciiTheme="majorHAnsi" w:eastAsia="Verdana" w:hAnsiTheme="majorHAnsi" w:cstheme="minorHAnsi"/>
          <w:sz w:val="22"/>
          <w:szCs w:val="22"/>
        </w:rPr>
        <w:t xml:space="preserve"> </w:t>
      </w:r>
    </w:p>
    <w:p w14:paraId="5DA4DC98" w14:textId="77777777" w:rsidR="00A908F1" w:rsidRDefault="00A908F1" w:rsidP="007067B4">
      <w:pPr>
        <w:ind w:right="80"/>
        <w:contextualSpacing/>
        <w:rPr>
          <w:rFonts w:asciiTheme="majorHAnsi" w:eastAsia="Verdana" w:hAnsiTheme="majorHAnsi" w:cstheme="minorHAnsi"/>
          <w:sz w:val="22"/>
          <w:szCs w:val="22"/>
        </w:rPr>
      </w:pPr>
    </w:p>
    <w:p w14:paraId="2AA24D13" w14:textId="1412EA19" w:rsidR="00EA12A3" w:rsidRDefault="009A09AD" w:rsidP="000B08BD">
      <w:pPr>
        <w:shd w:val="clear" w:color="auto" w:fill="B8CCE4" w:themeFill="accent1" w:themeFillTint="66"/>
        <w:ind w:right="80"/>
        <w:contextualSpacing/>
        <w:rPr>
          <w:rFonts w:asciiTheme="majorHAnsi" w:eastAsia="Verdana" w:hAnsiTheme="majorHAnsi" w:cstheme="minorHAnsi"/>
          <w:b/>
          <w:position w:val="-1"/>
          <w:sz w:val="22"/>
          <w:szCs w:val="22"/>
        </w:rPr>
      </w:pPr>
      <w:r w:rsidRPr="007067B4">
        <w:rPr>
          <w:rFonts w:asciiTheme="majorHAnsi" w:eastAsia="Verdana" w:hAnsiTheme="majorHAnsi" w:cstheme="minorHAnsi"/>
          <w:b/>
          <w:position w:val="-1"/>
          <w:sz w:val="22"/>
          <w:szCs w:val="22"/>
        </w:rPr>
        <w:t>T</w:t>
      </w:r>
      <w:r w:rsidRPr="007067B4">
        <w:rPr>
          <w:rFonts w:asciiTheme="majorHAnsi" w:eastAsia="Verdana" w:hAnsiTheme="majorHAnsi" w:cstheme="minorHAnsi"/>
          <w:b/>
          <w:spacing w:val="-1"/>
          <w:position w:val="-1"/>
          <w:sz w:val="22"/>
          <w:szCs w:val="22"/>
        </w:rPr>
        <w:t>e</w:t>
      </w:r>
      <w:r w:rsidRPr="007067B4">
        <w:rPr>
          <w:rFonts w:asciiTheme="majorHAnsi" w:eastAsia="Verdana" w:hAnsiTheme="majorHAnsi" w:cstheme="minorHAnsi"/>
          <w:b/>
          <w:position w:val="-1"/>
          <w:sz w:val="22"/>
          <w:szCs w:val="22"/>
        </w:rPr>
        <w:t>c</w:t>
      </w:r>
      <w:r w:rsidRPr="007067B4">
        <w:rPr>
          <w:rFonts w:asciiTheme="majorHAnsi" w:eastAsia="Verdana" w:hAnsiTheme="majorHAnsi" w:cstheme="minorHAnsi"/>
          <w:b/>
          <w:spacing w:val="1"/>
          <w:position w:val="-1"/>
          <w:sz w:val="22"/>
          <w:szCs w:val="22"/>
        </w:rPr>
        <w:t>hn</w:t>
      </w:r>
      <w:r w:rsidRPr="007067B4">
        <w:rPr>
          <w:rFonts w:asciiTheme="majorHAnsi" w:eastAsia="Verdana" w:hAnsiTheme="majorHAnsi" w:cstheme="minorHAnsi"/>
          <w:b/>
          <w:spacing w:val="3"/>
          <w:position w:val="-1"/>
          <w:sz w:val="22"/>
          <w:szCs w:val="22"/>
        </w:rPr>
        <w:t>i</w:t>
      </w:r>
      <w:r w:rsidRPr="007067B4">
        <w:rPr>
          <w:rFonts w:asciiTheme="majorHAnsi" w:eastAsia="Verdana" w:hAnsiTheme="majorHAnsi" w:cstheme="minorHAnsi"/>
          <w:b/>
          <w:position w:val="-1"/>
          <w:sz w:val="22"/>
          <w:szCs w:val="22"/>
        </w:rPr>
        <w:t>c</w:t>
      </w:r>
      <w:r w:rsidRPr="007067B4">
        <w:rPr>
          <w:rFonts w:asciiTheme="majorHAnsi" w:eastAsia="Verdana" w:hAnsiTheme="majorHAnsi" w:cstheme="minorHAnsi"/>
          <w:b/>
          <w:spacing w:val="1"/>
          <w:position w:val="-1"/>
          <w:sz w:val="22"/>
          <w:szCs w:val="22"/>
        </w:rPr>
        <w:t>a</w:t>
      </w:r>
      <w:r w:rsidRPr="007067B4">
        <w:rPr>
          <w:rFonts w:asciiTheme="majorHAnsi" w:eastAsia="Verdana" w:hAnsiTheme="majorHAnsi" w:cstheme="minorHAnsi"/>
          <w:b/>
          <w:position w:val="-1"/>
          <w:sz w:val="22"/>
          <w:szCs w:val="22"/>
        </w:rPr>
        <w:t>l</w:t>
      </w:r>
      <w:r w:rsidRPr="007067B4">
        <w:rPr>
          <w:rFonts w:asciiTheme="majorHAnsi" w:hAnsiTheme="majorHAnsi" w:cstheme="minorHAnsi"/>
          <w:b/>
          <w:spacing w:val="14"/>
          <w:position w:val="-1"/>
          <w:sz w:val="22"/>
          <w:szCs w:val="22"/>
        </w:rPr>
        <w:t xml:space="preserve"> </w:t>
      </w:r>
      <w:r w:rsidRPr="007067B4">
        <w:rPr>
          <w:rFonts w:asciiTheme="majorHAnsi" w:eastAsia="Verdana" w:hAnsiTheme="majorHAnsi" w:cstheme="minorHAnsi"/>
          <w:b/>
          <w:spacing w:val="1"/>
          <w:position w:val="-1"/>
          <w:sz w:val="22"/>
          <w:szCs w:val="22"/>
        </w:rPr>
        <w:t>S</w:t>
      </w:r>
      <w:r w:rsidRPr="007067B4">
        <w:rPr>
          <w:rFonts w:asciiTheme="majorHAnsi" w:eastAsia="Verdana" w:hAnsiTheme="majorHAnsi" w:cstheme="minorHAnsi"/>
          <w:b/>
          <w:position w:val="-1"/>
          <w:sz w:val="22"/>
          <w:szCs w:val="22"/>
        </w:rPr>
        <w:t>k</w:t>
      </w:r>
      <w:r w:rsidRPr="007067B4">
        <w:rPr>
          <w:rFonts w:asciiTheme="majorHAnsi" w:eastAsia="Verdana" w:hAnsiTheme="majorHAnsi" w:cstheme="minorHAnsi"/>
          <w:b/>
          <w:spacing w:val="1"/>
          <w:position w:val="-1"/>
          <w:sz w:val="22"/>
          <w:szCs w:val="22"/>
        </w:rPr>
        <w:t>il</w:t>
      </w:r>
      <w:r w:rsidRPr="007067B4">
        <w:rPr>
          <w:rFonts w:asciiTheme="majorHAnsi" w:eastAsia="Verdana" w:hAnsiTheme="majorHAnsi" w:cstheme="minorHAnsi"/>
          <w:b/>
          <w:spacing w:val="3"/>
          <w:position w:val="-1"/>
          <w:sz w:val="22"/>
          <w:szCs w:val="22"/>
        </w:rPr>
        <w:t>l</w:t>
      </w:r>
      <w:r w:rsidRPr="007067B4">
        <w:rPr>
          <w:rFonts w:asciiTheme="majorHAnsi" w:eastAsia="Verdana" w:hAnsiTheme="majorHAnsi" w:cstheme="minorHAnsi"/>
          <w:b/>
          <w:position w:val="-1"/>
          <w:sz w:val="22"/>
          <w:szCs w:val="22"/>
        </w:rPr>
        <w:t>s:</w:t>
      </w:r>
    </w:p>
    <w:p w14:paraId="7763807C" w14:textId="77777777" w:rsidR="000B08BD" w:rsidRPr="00DF295B" w:rsidRDefault="000B08BD" w:rsidP="000B08BD">
      <w:pPr>
        <w:shd w:val="clear" w:color="auto" w:fill="FFFFFF" w:themeFill="background1"/>
        <w:ind w:right="80"/>
        <w:contextualSpacing/>
        <w:rPr>
          <w:rFonts w:asciiTheme="majorHAnsi" w:eastAsia="Verdana" w:hAnsiTheme="majorHAnsi" w:cstheme="minorHAnsi"/>
          <w:b/>
          <w:sz w:val="22"/>
          <w:szCs w:val="22"/>
        </w:rPr>
      </w:pPr>
    </w:p>
    <w:tbl>
      <w:tblPr>
        <w:tblStyle w:val="TableGrid"/>
        <w:tblW w:w="10705" w:type="dxa"/>
        <w:tblLayout w:type="fixed"/>
        <w:tblLook w:val="01E0" w:firstRow="1" w:lastRow="1" w:firstColumn="1" w:lastColumn="1" w:noHBand="0" w:noVBand="0"/>
      </w:tblPr>
      <w:tblGrid>
        <w:gridCol w:w="2875"/>
        <w:gridCol w:w="7830"/>
      </w:tblGrid>
      <w:tr w:rsidR="00381754" w:rsidRPr="007067B4" w14:paraId="01FD162C" w14:textId="77777777" w:rsidTr="00DF295B">
        <w:trPr>
          <w:trHeight w:hRule="exact" w:val="342"/>
        </w:trPr>
        <w:tc>
          <w:tcPr>
            <w:tcW w:w="2875" w:type="dxa"/>
          </w:tcPr>
          <w:p w14:paraId="2F739929" w14:textId="77777777" w:rsidR="00381754" w:rsidRPr="00DF295B" w:rsidRDefault="00381754" w:rsidP="007067B4">
            <w:pPr>
              <w:ind w:right="80"/>
              <w:contextualSpacing/>
              <w:rPr>
                <w:rFonts w:asciiTheme="majorHAnsi" w:eastAsia="Verdana" w:hAnsiTheme="majorHAnsi" w:cstheme="minorHAnsi"/>
                <w:b/>
                <w:sz w:val="22"/>
                <w:szCs w:val="22"/>
              </w:rPr>
            </w:pPr>
            <w:r w:rsidRPr="00DF295B">
              <w:rPr>
                <w:rFonts w:asciiTheme="majorHAnsi" w:eastAsia="Verdana" w:hAnsiTheme="majorHAnsi" w:cstheme="minorHAnsi"/>
                <w:b/>
                <w:spacing w:val="1"/>
                <w:sz w:val="22"/>
                <w:szCs w:val="22"/>
              </w:rPr>
              <w:t>F</w:t>
            </w:r>
            <w:r w:rsidRPr="00DF295B">
              <w:rPr>
                <w:rFonts w:asciiTheme="majorHAnsi" w:eastAsia="Verdana" w:hAnsiTheme="majorHAnsi" w:cstheme="minorHAnsi"/>
                <w:b/>
                <w:spacing w:val="-1"/>
                <w:sz w:val="22"/>
                <w:szCs w:val="22"/>
              </w:rPr>
              <w:t>ro</w:t>
            </w:r>
            <w:r w:rsidRPr="00DF295B">
              <w:rPr>
                <w:rFonts w:asciiTheme="majorHAnsi" w:eastAsia="Verdana" w:hAnsiTheme="majorHAnsi" w:cstheme="minorHAnsi"/>
                <w:b/>
                <w:spacing w:val="1"/>
                <w:sz w:val="22"/>
                <w:szCs w:val="22"/>
              </w:rPr>
              <w:t>n</w:t>
            </w:r>
            <w:r w:rsidRPr="00DF295B">
              <w:rPr>
                <w:rFonts w:asciiTheme="majorHAnsi" w:eastAsia="Verdana" w:hAnsiTheme="majorHAnsi" w:cstheme="minorHAnsi"/>
                <w:b/>
                <w:sz w:val="22"/>
                <w:szCs w:val="22"/>
              </w:rPr>
              <w:t>t</w:t>
            </w:r>
            <w:r w:rsidRPr="00DF295B">
              <w:rPr>
                <w:rFonts w:asciiTheme="majorHAnsi" w:hAnsiTheme="majorHAnsi" w:cstheme="minorHAnsi"/>
                <w:b/>
                <w:spacing w:val="18"/>
                <w:sz w:val="22"/>
                <w:szCs w:val="22"/>
              </w:rPr>
              <w:t xml:space="preserve"> </w:t>
            </w:r>
            <w:r w:rsidRPr="00DF295B">
              <w:rPr>
                <w:rFonts w:asciiTheme="majorHAnsi" w:eastAsia="Verdana" w:hAnsiTheme="majorHAnsi" w:cstheme="minorHAnsi"/>
                <w:b/>
                <w:spacing w:val="-1"/>
                <w:w w:val="99"/>
                <w:sz w:val="22"/>
                <w:szCs w:val="22"/>
              </w:rPr>
              <w:t>E</w:t>
            </w:r>
            <w:r w:rsidRPr="00DF295B">
              <w:rPr>
                <w:rFonts w:asciiTheme="majorHAnsi" w:eastAsia="Verdana" w:hAnsiTheme="majorHAnsi" w:cstheme="minorHAnsi"/>
                <w:b/>
                <w:spacing w:val="1"/>
                <w:w w:val="99"/>
                <w:sz w:val="22"/>
                <w:szCs w:val="22"/>
              </w:rPr>
              <w:t>n</w:t>
            </w:r>
            <w:r w:rsidRPr="00DF295B">
              <w:rPr>
                <w:rFonts w:asciiTheme="majorHAnsi" w:eastAsia="Verdana" w:hAnsiTheme="majorHAnsi" w:cstheme="minorHAnsi"/>
                <w:b/>
                <w:w w:val="99"/>
                <w:sz w:val="22"/>
                <w:szCs w:val="22"/>
              </w:rPr>
              <w:t>d</w:t>
            </w:r>
            <w:r w:rsidRPr="00DF295B">
              <w:rPr>
                <w:rFonts w:asciiTheme="majorHAnsi" w:eastAsia="Verdana" w:hAnsiTheme="majorHAnsi" w:cstheme="minorHAnsi"/>
                <w:b/>
                <w:sz w:val="22"/>
                <w:szCs w:val="22"/>
              </w:rPr>
              <w:t xml:space="preserve"> </w:t>
            </w:r>
            <w:r w:rsidRPr="00DF295B">
              <w:rPr>
                <w:rFonts w:asciiTheme="majorHAnsi" w:eastAsia="Verdana" w:hAnsiTheme="majorHAnsi" w:cstheme="minorHAnsi"/>
                <w:b/>
                <w:w w:val="99"/>
                <w:position w:val="-1"/>
                <w:sz w:val="22"/>
                <w:szCs w:val="22"/>
              </w:rPr>
              <w:t>T</w:t>
            </w:r>
            <w:r w:rsidRPr="00DF295B">
              <w:rPr>
                <w:rFonts w:asciiTheme="majorHAnsi" w:eastAsia="Verdana" w:hAnsiTheme="majorHAnsi" w:cstheme="minorHAnsi"/>
                <w:b/>
                <w:spacing w:val="-1"/>
                <w:w w:val="99"/>
                <w:position w:val="-1"/>
                <w:sz w:val="22"/>
                <w:szCs w:val="22"/>
              </w:rPr>
              <w:t>e</w:t>
            </w:r>
            <w:r w:rsidRPr="00DF295B">
              <w:rPr>
                <w:rFonts w:asciiTheme="majorHAnsi" w:eastAsia="Verdana" w:hAnsiTheme="majorHAnsi" w:cstheme="minorHAnsi"/>
                <w:b/>
                <w:w w:val="99"/>
                <w:position w:val="-1"/>
                <w:sz w:val="22"/>
                <w:szCs w:val="22"/>
              </w:rPr>
              <w:t>c</w:t>
            </w:r>
            <w:r w:rsidRPr="00DF295B">
              <w:rPr>
                <w:rFonts w:asciiTheme="majorHAnsi" w:eastAsia="Verdana" w:hAnsiTheme="majorHAnsi" w:cstheme="minorHAnsi"/>
                <w:b/>
                <w:spacing w:val="1"/>
                <w:w w:val="99"/>
                <w:position w:val="-1"/>
                <w:sz w:val="22"/>
                <w:szCs w:val="22"/>
              </w:rPr>
              <w:t>hn</w:t>
            </w:r>
            <w:r w:rsidRPr="00DF295B">
              <w:rPr>
                <w:rFonts w:asciiTheme="majorHAnsi" w:eastAsia="Verdana" w:hAnsiTheme="majorHAnsi" w:cstheme="minorHAnsi"/>
                <w:b/>
                <w:spacing w:val="-1"/>
                <w:w w:val="99"/>
                <w:position w:val="-1"/>
                <w:sz w:val="22"/>
                <w:szCs w:val="22"/>
              </w:rPr>
              <w:t>o</w:t>
            </w:r>
            <w:r w:rsidRPr="00DF295B">
              <w:rPr>
                <w:rFonts w:asciiTheme="majorHAnsi" w:eastAsia="Verdana" w:hAnsiTheme="majorHAnsi" w:cstheme="minorHAnsi"/>
                <w:b/>
                <w:spacing w:val="3"/>
                <w:w w:val="99"/>
                <w:position w:val="-1"/>
                <w:sz w:val="22"/>
                <w:szCs w:val="22"/>
              </w:rPr>
              <w:t>l</w:t>
            </w:r>
            <w:r w:rsidRPr="00DF295B">
              <w:rPr>
                <w:rFonts w:asciiTheme="majorHAnsi" w:eastAsia="Verdana" w:hAnsiTheme="majorHAnsi" w:cstheme="minorHAnsi"/>
                <w:b/>
                <w:spacing w:val="-1"/>
                <w:w w:val="99"/>
                <w:position w:val="-1"/>
                <w:sz w:val="22"/>
                <w:szCs w:val="22"/>
              </w:rPr>
              <w:t>o</w:t>
            </w:r>
            <w:r w:rsidRPr="00DF295B">
              <w:rPr>
                <w:rFonts w:asciiTheme="majorHAnsi" w:eastAsia="Verdana" w:hAnsiTheme="majorHAnsi" w:cstheme="minorHAnsi"/>
                <w:b/>
                <w:spacing w:val="1"/>
                <w:w w:val="99"/>
                <w:position w:val="-1"/>
                <w:sz w:val="22"/>
                <w:szCs w:val="22"/>
              </w:rPr>
              <w:t>g</w:t>
            </w:r>
            <w:r w:rsidRPr="00DF295B">
              <w:rPr>
                <w:rFonts w:asciiTheme="majorHAnsi" w:eastAsia="Verdana" w:hAnsiTheme="majorHAnsi" w:cstheme="minorHAnsi"/>
                <w:b/>
                <w:spacing w:val="3"/>
                <w:w w:val="99"/>
                <w:position w:val="-1"/>
                <w:sz w:val="22"/>
                <w:szCs w:val="22"/>
              </w:rPr>
              <w:t>i</w:t>
            </w:r>
            <w:r w:rsidRPr="00DF295B">
              <w:rPr>
                <w:rFonts w:asciiTheme="majorHAnsi" w:eastAsia="Verdana" w:hAnsiTheme="majorHAnsi" w:cstheme="minorHAnsi"/>
                <w:b/>
                <w:spacing w:val="-1"/>
                <w:w w:val="99"/>
                <w:position w:val="-1"/>
                <w:sz w:val="22"/>
                <w:szCs w:val="22"/>
              </w:rPr>
              <w:t>e</w:t>
            </w:r>
            <w:r w:rsidRPr="00DF295B">
              <w:rPr>
                <w:rFonts w:asciiTheme="majorHAnsi" w:eastAsia="Verdana" w:hAnsiTheme="majorHAnsi" w:cstheme="minorHAnsi"/>
                <w:b/>
                <w:w w:val="99"/>
                <w:position w:val="-1"/>
                <w:sz w:val="22"/>
                <w:szCs w:val="22"/>
              </w:rPr>
              <w:t>s</w:t>
            </w:r>
          </w:p>
        </w:tc>
        <w:tc>
          <w:tcPr>
            <w:tcW w:w="7830" w:type="dxa"/>
          </w:tcPr>
          <w:p w14:paraId="00C789C6" w14:textId="348B95CD" w:rsidR="00381754" w:rsidRPr="00DF295B" w:rsidRDefault="00381754" w:rsidP="007067B4">
            <w:pPr>
              <w:ind w:right="80"/>
              <w:contextualSpacing/>
              <w:rPr>
                <w:rFonts w:asciiTheme="majorHAnsi" w:eastAsia="Verdana" w:hAnsiTheme="majorHAnsi" w:cstheme="minorHAnsi"/>
                <w:sz w:val="22"/>
                <w:szCs w:val="22"/>
              </w:rPr>
            </w:pPr>
            <w:r w:rsidRPr="00DF295B">
              <w:rPr>
                <w:rFonts w:asciiTheme="majorHAnsi" w:eastAsia="Verdana" w:hAnsiTheme="majorHAnsi" w:cstheme="minorHAnsi"/>
                <w:spacing w:val="1"/>
                <w:sz w:val="22"/>
                <w:szCs w:val="22"/>
              </w:rPr>
              <w:t>Ang</w:t>
            </w:r>
            <w:r w:rsidRPr="00DF295B">
              <w:rPr>
                <w:rFonts w:asciiTheme="majorHAnsi" w:eastAsia="Verdana" w:hAnsiTheme="majorHAnsi" w:cstheme="minorHAnsi"/>
                <w:spacing w:val="-1"/>
                <w:sz w:val="22"/>
                <w:szCs w:val="22"/>
              </w:rPr>
              <w:t>u</w:t>
            </w:r>
            <w:r w:rsidRPr="00DF295B">
              <w:rPr>
                <w:rFonts w:asciiTheme="majorHAnsi" w:eastAsia="Verdana" w:hAnsiTheme="majorHAnsi" w:cstheme="minorHAnsi"/>
                <w:spacing w:val="3"/>
                <w:sz w:val="22"/>
                <w:szCs w:val="22"/>
              </w:rPr>
              <w:t>l</w:t>
            </w:r>
            <w:r w:rsidRPr="00DF295B">
              <w:rPr>
                <w:rFonts w:asciiTheme="majorHAnsi" w:eastAsia="Verdana" w:hAnsiTheme="majorHAnsi" w:cstheme="minorHAnsi"/>
                <w:spacing w:val="1"/>
                <w:sz w:val="22"/>
                <w:szCs w:val="22"/>
              </w:rPr>
              <w:t>a</w:t>
            </w:r>
            <w:r w:rsidRPr="00DF295B">
              <w:rPr>
                <w:rFonts w:asciiTheme="majorHAnsi" w:eastAsia="Verdana" w:hAnsiTheme="majorHAnsi" w:cstheme="minorHAnsi"/>
                <w:spacing w:val="-1"/>
                <w:sz w:val="22"/>
                <w:szCs w:val="22"/>
              </w:rPr>
              <w:t>r</w:t>
            </w:r>
            <w:r w:rsidRPr="00DF295B">
              <w:rPr>
                <w:rFonts w:asciiTheme="majorHAnsi" w:eastAsia="Verdana" w:hAnsiTheme="majorHAnsi" w:cstheme="minorHAnsi"/>
                <w:sz w:val="22"/>
                <w:szCs w:val="22"/>
              </w:rPr>
              <w:t xml:space="preserve">, </w:t>
            </w:r>
            <w:r w:rsidR="00DF295B" w:rsidRPr="00DF295B">
              <w:rPr>
                <w:rFonts w:asciiTheme="majorHAnsi" w:eastAsia="Verdana" w:hAnsiTheme="majorHAnsi" w:cstheme="minorHAnsi"/>
                <w:spacing w:val="1"/>
                <w:sz w:val="22"/>
                <w:szCs w:val="22"/>
              </w:rPr>
              <w:t>Ja</w:t>
            </w:r>
            <w:r w:rsidR="00DF295B" w:rsidRPr="00DF295B">
              <w:rPr>
                <w:rFonts w:asciiTheme="majorHAnsi" w:eastAsia="Verdana" w:hAnsiTheme="majorHAnsi" w:cstheme="minorHAnsi"/>
                <w:sz w:val="22"/>
                <w:szCs w:val="22"/>
              </w:rPr>
              <w:t>va</w:t>
            </w:r>
            <w:r w:rsidR="00DF295B" w:rsidRPr="00DF295B">
              <w:rPr>
                <w:rFonts w:asciiTheme="majorHAnsi" w:eastAsia="Verdana" w:hAnsiTheme="majorHAnsi" w:cstheme="minorHAnsi"/>
                <w:spacing w:val="2"/>
                <w:sz w:val="22"/>
                <w:szCs w:val="22"/>
              </w:rPr>
              <w:t>S</w:t>
            </w:r>
            <w:r w:rsidR="00DF295B" w:rsidRPr="00DF295B">
              <w:rPr>
                <w:rFonts w:asciiTheme="majorHAnsi" w:eastAsia="Verdana" w:hAnsiTheme="majorHAnsi" w:cstheme="minorHAnsi"/>
                <w:sz w:val="22"/>
                <w:szCs w:val="22"/>
              </w:rPr>
              <w:t>c</w:t>
            </w:r>
            <w:r w:rsidR="00DF295B" w:rsidRPr="00DF295B">
              <w:rPr>
                <w:rFonts w:asciiTheme="majorHAnsi" w:eastAsia="Verdana" w:hAnsiTheme="majorHAnsi" w:cstheme="minorHAnsi"/>
                <w:spacing w:val="-1"/>
                <w:sz w:val="22"/>
                <w:szCs w:val="22"/>
              </w:rPr>
              <w:t>r</w:t>
            </w:r>
            <w:r w:rsidR="00DF295B" w:rsidRPr="00DF295B">
              <w:rPr>
                <w:rFonts w:asciiTheme="majorHAnsi" w:eastAsia="Verdana" w:hAnsiTheme="majorHAnsi" w:cstheme="minorHAnsi"/>
                <w:spacing w:val="3"/>
                <w:sz w:val="22"/>
                <w:szCs w:val="22"/>
              </w:rPr>
              <w:t>i</w:t>
            </w:r>
            <w:r w:rsidR="00DF295B" w:rsidRPr="00DF295B">
              <w:rPr>
                <w:rFonts w:asciiTheme="majorHAnsi" w:eastAsia="Verdana" w:hAnsiTheme="majorHAnsi" w:cstheme="minorHAnsi"/>
                <w:spacing w:val="1"/>
                <w:sz w:val="22"/>
                <w:szCs w:val="22"/>
              </w:rPr>
              <w:t>pt</w:t>
            </w:r>
            <w:r w:rsidRPr="00DF295B">
              <w:rPr>
                <w:rFonts w:asciiTheme="majorHAnsi" w:eastAsia="Verdana" w:hAnsiTheme="majorHAnsi" w:cstheme="minorHAnsi"/>
                <w:sz w:val="22"/>
                <w:szCs w:val="22"/>
              </w:rPr>
              <w:t xml:space="preserve">, </w:t>
            </w:r>
            <w:r w:rsidRPr="00DF295B">
              <w:rPr>
                <w:rFonts w:asciiTheme="majorHAnsi" w:eastAsia="Verdana" w:hAnsiTheme="majorHAnsi" w:cstheme="minorHAnsi"/>
                <w:spacing w:val="-1"/>
                <w:sz w:val="22"/>
                <w:szCs w:val="22"/>
              </w:rPr>
              <w:t>HTML</w:t>
            </w:r>
            <w:r w:rsidRPr="00DF295B">
              <w:rPr>
                <w:rFonts w:asciiTheme="majorHAnsi" w:eastAsia="Verdana" w:hAnsiTheme="majorHAnsi" w:cstheme="minorHAnsi"/>
                <w:sz w:val="22"/>
                <w:szCs w:val="22"/>
              </w:rPr>
              <w:t>, CSS</w:t>
            </w:r>
          </w:p>
        </w:tc>
      </w:tr>
      <w:tr w:rsidR="00381754" w:rsidRPr="007067B4" w14:paraId="155DD04B" w14:textId="77777777" w:rsidTr="00DF295B">
        <w:trPr>
          <w:trHeight w:hRule="exact" w:val="360"/>
        </w:trPr>
        <w:tc>
          <w:tcPr>
            <w:tcW w:w="2875" w:type="dxa"/>
          </w:tcPr>
          <w:p w14:paraId="65485406" w14:textId="77777777" w:rsidR="00381754" w:rsidRPr="00DF295B" w:rsidRDefault="00381754" w:rsidP="007067B4">
            <w:pPr>
              <w:ind w:right="80"/>
              <w:contextualSpacing/>
              <w:rPr>
                <w:rFonts w:asciiTheme="majorHAnsi" w:eastAsia="Verdana" w:hAnsiTheme="majorHAnsi" w:cstheme="minorHAnsi"/>
                <w:b/>
                <w:sz w:val="22"/>
                <w:szCs w:val="22"/>
              </w:rPr>
            </w:pPr>
            <w:r w:rsidRPr="00DF295B">
              <w:rPr>
                <w:rFonts w:asciiTheme="majorHAnsi" w:eastAsia="Verdana" w:hAnsiTheme="majorHAnsi" w:cstheme="minorHAnsi"/>
                <w:b/>
                <w:sz w:val="22"/>
                <w:szCs w:val="22"/>
              </w:rPr>
              <w:t>L</w:t>
            </w:r>
            <w:r w:rsidRPr="00DF295B">
              <w:rPr>
                <w:rFonts w:asciiTheme="majorHAnsi" w:eastAsia="Verdana" w:hAnsiTheme="majorHAnsi" w:cstheme="minorHAnsi"/>
                <w:b/>
                <w:spacing w:val="1"/>
                <w:sz w:val="22"/>
                <w:szCs w:val="22"/>
              </w:rPr>
              <w:t>anguag</w:t>
            </w:r>
            <w:r w:rsidRPr="00DF295B">
              <w:rPr>
                <w:rFonts w:asciiTheme="majorHAnsi" w:eastAsia="Verdana" w:hAnsiTheme="majorHAnsi" w:cstheme="minorHAnsi"/>
                <w:b/>
                <w:spacing w:val="-1"/>
                <w:sz w:val="22"/>
                <w:szCs w:val="22"/>
              </w:rPr>
              <w:t>e</w:t>
            </w:r>
            <w:r w:rsidRPr="00DF295B">
              <w:rPr>
                <w:rFonts w:asciiTheme="majorHAnsi" w:eastAsia="Verdana" w:hAnsiTheme="majorHAnsi" w:cstheme="minorHAnsi"/>
                <w:b/>
                <w:sz w:val="22"/>
                <w:szCs w:val="22"/>
              </w:rPr>
              <w:t>s</w:t>
            </w:r>
          </w:p>
        </w:tc>
        <w:tc>
          <w:tcPr>
            <w:tcW w:w="7830" w:type="dxa"/>
          </w:tcPr>
          <w:p w14:paraId="22CC5ECE" w14:textId="057F232A" w:rsidR="00381754" w:rsidRPr="00DF295B" w:rsidRDefault="00381754" w:rsidP="007067B4">
            <w:pPr>
              <w:ind w:right="80"/>
              <w:contextualSpacing/>
              <w:rPr>
                <w:rFonts w:asciiTheme="majorHAnsi" w:eastAsia="Verdana" w:hAnsiTheme="majorHAnsi" w:cstheme="minorHAnsi"/>
                <w:sz w:val="22"/>
                <w:szCs w:val="22"/>
              </w:rPr>
            </w:pPr>
            <w:r w:rsidRPr="00DF295B">
              <w:rPr>
                <w:rFonts w:asciiTheme="majorHAnsi" w:eastAsia="Verdana" w:hAnsiTheme="majorHAnsi" w:cstheme="minorHAnsi"/>
                <w:spacing w:val="1"/>
                <w:sz w:val="22"/>
                <w:szCs w:val="22"/>
              </w:rPr>
              <w:t>Ja</w:t>
            </w:r>
            <w:r w:rsidRPr="00DF295B">
              <w:rPr>
                <w:rFonts w:asciiTheme="majorHAnsi" w:eastAsia="Verdana" w:hAnsiTheme="majorHAnsi" w:cstheme="minorHAnsi"/>
                <w:sz w:val="22"/>
                <w:szCs w:val="22"/>
              </w:rPr>
              <w:t>v</w:t>
            </w:r>
            <w:r w:rsidRPr="00DF295B">
              <w:rPr>
                <w:rFonts w:asciiTheme="majorHAnsi" w:eastAsia="Verdana" w:hAnsiTheme="majorHAnsi" w:cstheme="minorHAnsi"/>
                <w:spacing w:val="1"/>
                <w:sz w:val="22"/>
                <w:szCs w:val="22"/>
              </w:rPr>
              <w:t>a</w:t>
            </w:r>
            <w:r w:rsidR="008B7FB5">
              <w:rPr>
                <w:rFonts w:asciiTheme="majorHAnsi" w:eastAsia="Verdana" w:hAnsiTheme="majorHAnsi" w:cstheme="minorHAnsi"/>
                <w:spacing w:val="1"/>
                <w:sz w:val="22"/>
                <w:szCs w:val="22"/>
              </w:rPr>
              <w:t xml:space="preserve"> 21</w:t>
            </w:r>
            <w:r w:rsidRPr="00DF295B">
              <w:rPr>
                <w:rFonts w:asciiTheme="majorHAnsi" w:eastAsia="Verdana" w:hAnsiTheme="majorHAnsi" w:cstheme="minorHAnsi"/>
                <w:sz w:val="22"/>
                <w:szCs w:val="22"/>
              </w:rPr>
              <w:t>, Py</w:t>
            </w:r>
            <w:r w:rsidRPr="00DF295B">
              <w:rPr>
                <w:rFonts w:asciiTheme="majorHAnsi" w:eastAsia="Verdana" w:hAnsiTheme="majorHAnsi" w:cstheme="minorHAnsi"/>
                <w:spacing w:val="1"/>
                <w:sz w:val="22"/>
                <w:szCs w:val="22"/>
              </w:rPr>
              <w:t>th</w:t>
            </w:r>
            <w:r w:rsidRPr="00DF295B">
              <w:rPr>
                <w:rFonts w:asciiTheme="majorHAnsi" w:eastAsia="Verdana" w:hAnsiTheme="majorHAnsi" w:cstheme="minorHAnsi"/>
                <w:spacing w:val="-1"/>
                <w:sz w:val="22"/>
                <w:szCs w:val="22"/>
              </w:rPr>
              <w:t>o</w:t>
            </w:r>
            <w:r w:rsidRPr="00DF295B">
              <w:rPr>
                <w:rFonts w:asciiTheme="majorHAnsi" w:eastAsia="Verdana" w:hAnsiTheme="majorHAnsi" w:cstheme="minorHAnsi"/>
                <w:sz w:val="22"/>
                <w:szCs w:val="22"/>
              </w:rPr>
              <w:t>n</w:t>
            </w:r>
          </w:p>
        </w:tc>
      </w:tr>
      <w:tr w:rsidR="00381754" w:rsidRPr="007067B4" w14:paraId="4254960C" w14:textId="77777777" w:rsidTr="00DF295B">
        <w:trPr>
          <w:trHeight w:hRule="exact" w:val="351"/>
        </w:trPr>
        <w:tc>
          <w:tcPr>
            <w:tcW w:w="2875" w:type="dxa"/>
          </w:tcPr>
          <w:p w14:paraId="4B0C7D5A" w14:textId="77777777" w:rsidR="00381754" w:rsidRPr="00DF295B" w:rsidRDefault="00381754" w:rsidP="007067B4">
            <w:pPr>
              <w:ind w:right="80"/>
              <w:contextualSpacing/>
              <w:rPr>
                <w:rFonts w:asciiTheme="majorHAnsi" w:eastAsia="Verdana" w:hAnsiTheme="majorHAnsi" w:cstheme="minorHAnsi"/>
                <w:b/>
                <w:sz w:val="22"/>
                <w:szCs w:val="22"/>
              </w:rPr>
            </w:pPr>
            <w:r w:rsidRPr="00DF295B">
              <w:rPr>
                <w:rFonts w:asciiTheme="majorHAnsi" w:eastAsia="Verdana" w:hAnsiTheme="majorHAnsi" w:cstheme="minorHAnsi"/>
                <w:b/>
                <w:spacing w:val="1"/>
                <w:sz w:val="22"/>
                <w:szCs w:val="22"/>
              </w:rPr>
              <w:t>J2</w:t>
            </w:r>
            <w:r w:rsidRPr="00DF295B">
              <w:rPr>
                <w:rFonts w:asciiTheme="majorHAnsi" w:eastAsia="Verdana" w:hAnsiTheme="majorHAnsi" w:cstheme="minorHAnsi"/>
                <w:b/>
                <w:spacing w:val="-1"/>
                <w:sz w:val="22"/>
                <w:szCs w:val="22"/>
              </w:rPr>
              <w:t>E</w:t>
            </w:r>
            <w:r w:rsidRPr="00DF295B">
              <w:rPr>
                <w:rFonts w:asciiTheme="majorHAnsi" w:eastAsia="Verdana" w:hAnsiTheme="majorHAnsi" w:cstheme="minorHAnsi"/>
                <w:b/>
                <w:sz w:val="22"/>
                <w:szCs w:val="22"/>
              </w:rPr>
              <w:t>E</w:t>
            </w:r>
            <w:r w:rsidRPr="00DF295B">
              <w:rPr>
                <w:rFonts w:asciiTheme="majorHAnsi" w:hAnsiTheme="majorHAnsi" w:cstheme="minorHAnsi"/>
                <w:b/>
                <w:spacing w:val="16"/>
                <w:sz w:val="22"/>
                <w:szCs w:val="22"/>
              </w:rPr>
              <w:t xml:space="preserve"> </w:t>
            </w:r>
            <w:r w:rsidRPr="00DF295B">
              <w:rPr>
                <w:rFonts w:asciiTheme="majorHAnsi" w:eastAsia="Verdana" w:hAnsiTheme="majorHAnsi" w:cstheme="minorHAnsi"/>
                <w:b/>
                <w:spacing w:val="2"/>
                <w:sz w:val="22"/>
                <w:szCs w:val="22"/>
              </w:rPr>
              <w:t>T</w:t>
            </w:r>
            <w:r w:rsidRPr="00DF295B">
              <w:rPr>
                <w:rFonts w:asciiTheme="majorHAnsi" w:eastAsia="Verdana" w:hAnsiTheme="majorHAnsi" w:cstheme="minorHAnsi"/>
                <w:b/>
                <w:spacing w:val="-1"/>
                <w:sz w:val="22"/>
                <w:szCs w:val="22"/>
              </w:rPr>
              <w:t>e</w:t>
            </w:r>
            <w:r w:rsidRPr="00DF295B">
              <w:rPr>
                <w:rFonts w:asciiTheme="majorHAnsi" w:eastAsia="Verdana" w:hAnsiTheme="majorHAnsi" w:cstheme="minorHAnsi"/>
                <w:b/>
                <w:sz w:val="22"/>
                <w:szCs w:val="22"/>
              </w:rPr>
              <w:t>c</w:t>
            </w:r>
            <w:r w:rsidRPr="00DF295B">
              <w:rPr>
                <w:rFonts w:asciiTheme="majorHAnsi" w:eastAsia="Verdana" w:hAnsiTheme="majorHAnsi" w:cstheme="minorHAnsi"/>
                <w:b/>
                <w:spacing w:val="1"/>
                <w:sz w:val="22"/>
                <w:szCs w:val="22"/>
              </w:rPr>
              <w:t>hn</w:t>
            </w:r>
            <w:r w:rsidRPr="00DF295B">
              <w:rPr>
                <w:rFonts w:asciiTheme="majorHAnsi" w:eastAsia="Verdana" w:hAnsiTheme="majorHAnsi" w:cstheme="minorHAnsi"/>
                <w:b/>
                <w:spacing w:val="-1"/>
                <w:sz w:val="22"/>
                <w:szCs w:val="22"/>
              </w:rPr>
              <w:t>o</w:t>
            </w:r>
            <w:r w:rsidRPr="00DF295B">
              <w:rPr>
                <w:rFonts w:asciiTheme="majorHAnsi" w:eastAsia="Verdana" w:hAnsiTheme="majorHAnsi" w:cstheme="minorHAnsi"/>
                <w:b/>
                <w:spacing w:val="3"/>
                <w:sz w:val="22"/>
                <w:szCs w:val="22"/>
              </w:rPr>
              <w:t>l</w:t>
            </w:r>
            <w:r w:rsidRPr="00DF295B">
              <w:rPr>
                <w:rFonts w:asciiTheme="majorHAnsi" w:eastAsia="Verdana" w:hAnsiTheme="majorHAnsi" w:cstheme="minorHAnsi"/>
                <w:b/>
                <w:spacing w:val="-1"/>
                <w:sz w:val="22"/>
                <w:szCs w:val="22"/>
              </w:rPr>
              <w:t>o</w:t>
            </w:r>
            <w:r w:rsidRPr="00DF295B">
              <w:rPr>
                <w:rFonts w:asciiTheme="majorHAnsi" w:eastAsia="Verdana" w:hAnsiTheme="majorHAnsi" w:cstheme="minorHAnsi"/>
                <w:b/>
                <w:spacing w:val="1"/>
                <w:sz w:val="22"/>
                <w:szCs w:val="22"/>
              </w:rPr>
              <w:t>g</w:t>
            </w:r>
            <w:r w:rsidRPr="00DF295B">
              <w:rPr>
                <w:rFonts w:asciiTheme="majorHAnsi" w:eastAsia="Verdana" w:hAnsiTheme="majorHAnsi" w:cstheme="minorHAnsi"/>
                <w:b/>
                <w:spacing w:val="3"/>
                <w:sz w:val="22"/>
                <w:szCs w:val="22"/>
              </w:rPr>
              <w:t>i</w:t>
            </w:r>
            <w:r w:rsidRPr="00DF295B">
              <w:rPr>
                <w:rFonts w:asciiTheme="majorHAnsi" w:eastAsia="Verdana" w:hAnsiTheme="majorHAnsi" w:cstheme="minorHAnsi"/>
                <w:b/>
                <w:spacing w:val="-1"/>
                <w:sz w:val="22"/>
                <w:szCs w:val="22"/>
              </w:rPr>
              <w:t>e</w:t>
            </w:r>
            <w:r w:rsidRPr="00DF295B">
              <w:rPr>
                <w:rFonts w:asciiTheme="majorHAnsi" w:eastAsia="Verdana" w:hAnsiTheme="majorHAnsi" w:cstheme="minorHAnsi"/>
                <w:b/>
                <w:sz w:val="22"/>
                <w:szCs w:val="22"/>
              </w:rPr>
              <w:t>s</w:t>
            </w:r>
          </w:p>
        </w:tc>
        <w:tc>
          <w:tcPr>
            <w:tcW w:w="7830" w:type="dxa"/>
          </w:tcPr>
          <w:p w14:paraId="3931B0B3" w14:textId="77777777" w:rsidR="00381754" w:rsidRPr="00DF295B" w:rsidRDefault="00381754" w:rsidP="007067B4">
            <w:pPr>
              <w:ind w:right="80"/>
              <w:contextualSpacing/>
              <w:rPr>
                <w:rFonts w:asciiTheme="majorHAnsi" w:eastAsia="Verdana" w:hAnsiTheme="majorHAnsi" w:cstheme="minorHAnsi"/>
                <w:sz w:val="22"/>
                <w:szCs w:val="22"/>
              </w:rPr>
            </w:pPr>
            <w:r w:rsidRPr="00DF295B">
              <w:rPr>
                <w:rFonts w:asciiTheme="majorHAnsi" w:eastAsia="Verdana" w:hAnsiTheme="majorHAnsi" w:cstheme="minorHAnsi"/>
                <w:spacing w:val="1"/>
                <w:sz w:val="22"/>
                <w:szCs w:val="22"/>
              </w:rPr>
              <w:t>S</w:t>
            </w:r>
            <w:r w:rsidRPr="00DF295B">
              <w:rPr>
                <w:rFonts w:asciiTheme="majorHAnsi" w:eastAsia="Verdana" w:hAnsiTheme="majorHAnsi" w:cstheme="minorHAnsi"/>
                <w:spacing w:val="-1"/>
                <w:sz w:val="22"/>
                <w:szCs w:val="22"/>
              </w:rPr>
              <w:t>e</w:t>
            </w:r>
            <w:r w:rsidRPr="00DF295B">
              <w:rPr>
                <w:rFonts w:asciiTheme="majorHAnsi" w:eastAsia="Verdana" w:hAnsiTheme="majorHAnsi" w:cstheme="minorHAnsi"/>
                <w:spacing w:val="2"/>
                <w:sz w:val="22"/>
                <w:szCs w:val="22"/>
              </w:rPr>
              <w:t>r</w:t>
            </w:r>
            <w:r w:rsidRPr="00DF295B">
              <w:rPr>
                <w:rFonts w:asciiTheme="majorHAnsi" w:eastAsia="Verdana" w:hAnsiTheme="majorHAnsi" w:cstheme="minorHAnsi"/>
                <w:sz w:val="22"/>
                <w:szCs w:val="22"/>
              </w:rPr>
              <w:t>v</w:t>
            </w:r>
            <w:r w:rsidRPr="00DF295B">
              <w:rPr>
                <w:rFonts w:asciiTheme="majorHAnsi" w:eastAsia="Verdana" w:hAnsiTheme="majorHAnsi" w:cstheme="minorHAnsi"/>
                <w:spacing w:val="3"/>
                <w:sz w:val="22"/>
                <w:szCs w:val="22"/>
              </w:rPr>
              <w:t>l</w:t>
            </w:r>
            <w:r w:rsidRPr="00DF295B">
              <w:rPr>
                <w:rFonts w:asciiTheme="majorHAnsi" w:eastAsia="Verdana" w:hAnsiTheme="majorHAnsi" w:cstheme="minorHAnsi"/>
                <w:spacing w:val="-1"/>
                <w:sz w:val="22"/>
                <w:szCs w:val="22"/>
              </w:rPr>
              <w:t>e</w:t>
            </w:r>
            <w:r w:rsidRPr="00DF295B">
              <w:rPr>
                <w:rFonts w:asciiTheme="majorHAnsi" w:eastAsia="Verdana" w:hAnsiTheme="majorHAnsi" w:cstheme="minorHAnsi"/>
                <w:spacing w:val="1"/>
                <w:sz w:val="22"/>
                <w:szCs w:val="22"/>
              </w:rPr>
              <w:t>t</w:t>
            </w:r>
            <w:r w:rsidRPr="00DF295B">
              <w:rPr>
                <w:rFonts w:asciiTheme="majorHAnsi" w:eastAsia="Verdana" w:hAnsiTheme="majorHAnsi" w:cstheme="minorHAnsi"/>
                <w:sz w:val="22"/>
                <w:szCs w:val="22"/>
              </w:rPr>
              <w:t xml:space="preserve">s, </w:t>
            </w:r>
            <w:r w:rsidRPr="00DF295B">
              <w:rPr>
                <w:rFonts w:asciiTheme="majorHAnsi" w:eastAsia="Verdana" w:hAnsiTheme="majorHAnsi" w:cstheme="minorHAnsi"/>
                <w:spacing w:val="1"/>
                <w:sz w:val="22"/>
                <w:szCs w:val="22"/>
              </w:rPr>
              <w:t>J</w:t>
            </w:r>
            <w:r w:rsidR="002A61B6" w:rsidRPr="00DF295B">
              <w:rPr>
                <w:rFonts w:asciiTheme="majorHAnsi" w:eastAsia="Verdana" w:hAnsiTheme="majorHAnsi" w:cstheme="minorHAnsi"/>
                <w:sz w:val="22"/>
                <w:szCs w:val="22"/>
              </w:rPr>
              <w:t>SP</w:t>
            </w:r>
            <w:r w:rsidRPr="00DF295B">
              <w:rPr>
                <w:rFonts w:asciiTheme="majorHAnsi" w:eastAsia="Verdana" w:hAnsiTheme="majorHAnsi" w:cstheme="minorHAnsi"/>
                <w:sz w:val="22"/>
                <w:szCs w:val="22"/>
              </w:rPr>
              <w:t xml:space="preserve">, </w:t>
            </w:r>
            <w:r w:rsidR="002A61B6" w:rsidRPr="00DF295B">
              <w:rPr>
                <w:rFonts w:asciiTheme="majorHAnsi" w:eastAsia="Verdana" w:hAnsiTheme="majorHAnsi" w:cstheme="minorHAnsi"/>
                <w:spacing w:val="1"/>
                <w:sz w:val="22"/>
                <w:szCs w:val="22"/>
              </w:rPr>
              <w:t>JDBC</w:t>
            </w:r>
            <w:r w:rsidRPr="00DF295B">
              <w:rPr>
                <w:rFonts w:asciiTheme="majorHAnsi" w:eastAsia="Verdana" w:hAnsiTheme="majorHAnsi" w:cstheme="minorHAnsi"/>
                <w:sz w:val="22"/>
                <w:szCs w:val="22"/>
              </w:rPr>
              <w:t xml:space="preserve">, </w:t>
            </w:r>
            <w:r w:rsidRPr="00DF295B">
              <w:rPr>
                <w:rFonts w:asciiTheme="majorHAnsi" w:eastAsia="Verdana" w:hAnsiTheme="majorHAnsi" w:cstheme="minorHAnsi"/>
                <w:spacing w:val="1"/>
                <w:sz w:val="22"/>
                <w:szCs w:val="22"/>
              </w:rPr>
              <w:t>J</w:t>
            </w:r>
            <w:r w:rsidRPr="00DF295B">
              <w:rPr>
                <w:rFonts w:asciiTheme="majorHAnsi" w:eastAsia="Verdana" w:hAnsiTheme="majorHAnsi" w:cstheme="minorHAnsi"/>
                <w:sz w:val="22"/>
                <w:szCs w:val="22"/>
              </w:rPr>
              <w:t>M</w:t>
            </w:r>
            <w:r w:rsidRPr="00DF295B">
              <w:rPr>
                <w:rFonts w:asciiTheme="majorHAnsi" w:eastAsia="Verdana" w:hAnsiTheme="majorHAnsi" w:cstheme="minorHAnsi"/>
                <w:spacing w:val="1"/>
                <w:sz w:val="22"/>
                <w:szCs w:val="22"/>
              </w:rPr>
              <w:t>S</w:t>
            </w:r>
            <w:r w:rsidRPr="00DF295B">
              <w:rPr>
                <w:rFonts w:asciiTheme="majorHAnsi" w:eastAsia="Verdana" w:hAnsiTheme="majorHAnsi" w:cstheme="minorHAnsi"/>
                <w:sz w:val="22"/>
                <w:szCs w:val="22"/>
              </w:rPr>
              <w:t xml:space="preserve">, </w:t>
            </w:r>
            <w:r w:rsidRPr="00DF295B">
              <w:rPr>
                <w:rFonts w:asciiTheme="majorHAnsi" w:eastAsia="Verdana" w:hAnsiTheme="majorHAnsi" w:cstheme="minorHAnsi"/>
                <w:spacing w:val="3"/>
                <w:sz w:val="22"/>
                <w:szCs w:val="22"/>
              </w:rPr>
              <w:t>M</w:t>
            </w:r>
            <w:r w:rsidRPr="00DF295B">
              <w:rPr>
                <w:rFonts w:asciiTheme="majorHAnsi" w:eastAsia="Verdana" w:hAnsiTheme="majorHAnsi" w:cstheme="minorHAnsi"/>
                <w:sz w:val="22"/>
                <w:szCs w:val="22"/>
              </w:rPr>
              <w:t>DB</w:t>
            </w:r>
          </w:p>
        </w:tc>
      </w:tr>
      <w:tr w:rsidR="00381754" w:rsidRPr="007067B4" w14:paraId="433B397C" w14:textId="77777777" w:rsidTr="00DF295B">
        <w:trPr>
          <w:trHeight w:hRule="exact" w:val="516"/>
        </w:trPr>
        <w:tc>
          <w:tcPr>
            <w:tcW w:w="2875" w:type="dxa"/>
          </w:tcPr>
          <w:p w14:paraId="420D2E17" w14:textId="77777777" w:rsidR="00381754" w:rsidRPr="00DF295B" w:rsidRDefault="00381754" w:rsidP="007067B4">
            <w:pPr>
              <w:ind w:right="80"/>
              <w:contextualSpacing/>
              <w:rPr>
                <w:rFonts w:asciiTheme="majorHAnsi" w:eastAsia="Verdana" w:hAnsiTheme="majorHAnsi" w:cstheme="minorHAnsi"/>
                <w:b/>
                <w:sz w:val="22"/>
                <w:szCs w:val="22"/>
              </w:rPr>
            </w:pPr>
            <w:r w:rsidRPr="00DF295B">
              <w:rPr>
                <w:rFonts w:asciiTheme="majorHAnsi" w:eastAsia="Verdana" w:hAnsiTheme="majorHAnsi" w:cstheme="minorHAnsi"/>
                <w:b/>
                <w:spacing w:val="1"/>
                <w:sz w:val="22"/>
                <w:szCs w:val="22"/>
              </w:rPr>
              <w:t>F</w:t>
            </w:r>
            <w:r w:rsidRPr="00DF295B">
              <w:rPr>
                <w:rFonts w:asciiTheme="majorHAnsi" w:eastAsia="Verdana" w:hAnsiTheme="majorHAnsi" w:cstheme="minorHAnsi"/>
                <w:b/>
                <w:spacing w:val="-1"/>
                <w:sz w:val="22"/>
                <w:szCs w:val="22"/>
              </w:rPr>
              <w:t>r</w:t>
            </w:r>
            <w:r w:rsidRPr="00DF295B">
              <w:rPr>
                <w:rFonts w:asciiTheme="majorHAnsi" w:eastAsia="Verdana" w:hAnsiTheme="majorHAnsi" w:cstheme="minorHAnsi"/>
                <w:b/>
                <w:spacing w:val="1"/>
                <w:sz w:val="22"/>
                <w:szCs w:val="22"/>
              </w:rPr>
              <w:t>am</w:t>
            </w:r>
            <w:r w:rsidRPr="00DF295B">
              <w:rPr>
                <w:rFonts w:asciiTheme="majorHAnsi" w:eastAsia="Verdana" w:hAnsiTheme="majorHAnsi" w:cstheme="minorHAnsi"/>
                <w:b/>
                <w:spacing w:val="-1"/>
                <w:sz w:val="22"/>
                <w:szCs w:val="22"/>
              </w:rPr>
              <w:t>e</w:t>
            </w:r>
            <w:r w:rsidRPr="00DF295B">
              <w:rPr>
                <w:rFonts w:asciiTheme="majorHAnsi" w:eastAsia="Verdana" w:hAnsiTheme="majorHAnsi" w:cstheme="minorHAnsi"/>
                <w:b/>
                <w:spacing w:val="3"/>
                <w:sz w:val="22"/>
                <w:szCs w:val="22"/>
              </w:rPr>
              <w:t>w</w:t>
            </w:r>
            <w:r w:rsidRPr="00DF295B">
              <w:rPr>
                <w:rFonts w:asciiTheme="majorHAnsi" w:eastAsia="Verdana" w:hAnsiTheme="majorHAnsi" w:cstheme="minorHAnsi"/>
                <w:b/>
                <w:spacing w:val="2"/>
                <w:sz w:val="22"/>
                <w:szCs w:val="22"/>
              </w:rPr>
              <w:t>o</w:t>
            </w:r>
            <w:r w:rsidRPr="00DF295B">
              <w:rPr>
                <w:rFonts w:asciiTheme="majorHAnsi" w:eastAsia="Verdana" w:hAnsiTheme="majorHAnsi" w:cstheme="minorHAnsi"/>
                <w:b/>
                <w:spacing w:val="-1"/>
                <w:sz w:val="22"/>
                <w:szCs w:val="22"/>
              </w:rPr>
              <w:t>r</w:t>
            </w:r>
            <w:r w:rsidRPr="00DF295B">
              <w:rPr>
                <w:rFonts w:asciiTheme="majorHAnsi" w:eastAsia="Verdana" w:hAnsiTheme="majorHAnsi" w:cstheme="minorHAnsi"/>
                <w:b/>
                <w:sz w:val="22"/>
                <w:szCs w:val="22"/>
              </w:rPr>
              <w:t>k</w:t>
            </w:r>
          </w:p>
        </w:tc>
        <w:tc>
          <w:tcPr>
            <w:tcW w:w="7830" w:type="dxa"/>
          </w:tcPr>
          <w:p w14:paraId="0EADF922" w14:textId="3ABD1DF5" w:rsidR="00381754" w:rsidRPr="00DF295B" w:rsidRDefault="00DF295B" w:rsidP="007067B4">
            <w:pPr>
              <w:ind w:right="80"/>
              <w:contextualSpacing/>
              <w:rPr>
                <w:rFonts w:asciiTheme="majorHAnsi" w:eastAsia="Verdana" w:hAnsiTheme="majorHAnsi" w:cstheme="minorHAnsi"/>
                <w:sz w:val="22"/>
                <w:szCs w:val="22"/>
              </w:rPr>
            </w:pPr>
            <w:r w:rsidRPr="00DF295B">
              <w:rPr>
                <w:rFonts w:asciiTheme="majorHAnsi" w:eastAsia="Verdana" w:hAnsiTheme="majorHAnsi" w:cstheme="minorHAnsi"/>
                <w:spacing w:val="1"/>
                <w:sz w:val="22"/>
                <w:szCs w:val="22"/>
              </w:rPr>
              <w:t>Sp</w:t>
            </w:r>
            <w:r w:rsidRPr="00DF295B">
              <w:rPr>
                <w:rFonts w:asciiTheme="majorHAnsi" w:eastAsia="Verdana" w:hAnsiTheme="majorHAnsi" w:cstheme="minorHAnsi"/>
                <w:spacing w:val="-1"/>
                <w:sz w:val="22"/>
                <w:szCs w:val="22"/>
              </w:rPr>
              <w:t>r</w:t>
            </w:r>
            <w:r w:rsidRPr="00DF295B">
              <w:rPr>
                <w:rFonts w:asciiTheme="majorHAnsi" w:eastAsia="Verdana" w:hAnsiTheme="majorHAnsi" w:cstheme="minorHAnsi"/>
                <w:spacing w:val="3"/>
                <w:sz w:val="22"/>
                <w:szCs w:val="22"/>
              </w:rPr>
              <w:t>i</w:t>
            </w:r>
            <w:r w:rsidRPr="00DF295B">
              <w:rPr>
                <w:rFonts w:asciiTheme="majorHAnsi" w:eastAsia="Verdana" w:hAnsiTheme="majorHAnsi" w:cstheme="minorHAnsi"/>
                <w:spacing w:val="1"/>
                <w:sz w:val="22"/>
                <w:szCs w:val="22"/>
              </w:rPr>
              <w:t xml:space="preserve">ng </w:t>
            </w:r>
            <w:r w:rsidRPr="00DF295B">
              <w:rPr>
                <w:rFonts w:asciiTheme="majorHAnsi" w:eastAsia="Verdana" w:hAnsiTheme="majorHAnsi" w:cstheme="minorHAnsi"/>
                <w:spacing w:val="-1"/>
                <w:sz w:val="22"/>
                <w:szCs w:val="22"/>
              </w:rPr>
              <w:t>bo</w:t>
            </w:r>
            <w:r w:rsidRPr="00DF295B">
              <w:rPr>
                <w:rFonts w:asciiTheme="majorHAnsi" w:eastAsia="Verdana" w:hAnsiTheme="majorHAnsi" w:cstheme="minorHAnsi"/>
                <w:spacing w:val="1"/>
                <w:sz w:val="22"/>
                <w:szCs w:val="22"/>
              </w:rPr>
              <w:t>ot</w:t>
            </w:r>
            <w:r w:rsidR="00381754" w:rsidRPr="00DF295B">
              <w:rPr>
                <w:rFonts w:asciiTheme="majorHAnsi" w:eastAsia="Verdana" w:hAnsiTheme="majorHAnsi" w:cstheme="minorHAnsi"/>
                <w:sz w:val="22"/>
                <w:szCs w:val="22"/>
              </w:rPr>
              <w:t xml:space="preserve">, </w:t>
            </w:r>
            <w:r w:rsidRPr="00DF295B">
              <w:rPr>
                <w:rFonts w:asciiTheme="majorHAnsi" w:eastAsia="Verdana" w:hAnsiTheme="majorHAnsi" w:cstheme="minorHAnsi"/>
                <w:spacing w:val="1"/>
                <w:sz w:val="22"/>
                <w:szCs w:val="22"/>
              </w:rPr>
              <w:t>Sp</w:t>
            </w:r>
            <w:r w:rsidRPr="00DF295B">
              <w:rPr>
                <w:rFonts w:asciiTheme="majorHAnsi" w:eastAsia="Verdana" w:hAnsiTheme="majorHAnsi" w:cstheme="minorHAnsi"/>
                <w:spacing w:val="-1"/>
                <w:sz w:val="22"/>
                <w:szCs w:val="22"/>
              </w:rPr>
              <w:t>r</w:t>
            </w:r>
            <w:r w:rsidRPr="00DF295B">
              <w:rPr>
                <w:rFonts w:asciiTheme="majorHAnsi" w:eastAsia="Verdana" w:hAnsiTheme="majorHAnsi" w:cstheme="minorHAnsi"/>
                <w:spacing w:val="3"/>
                <w:sz w:val="22"/>
                <w:szCs w:val="22"/>
              </w:rPr>
              <w:t>i</w:t>
            </w:r>
            <w:r w:rsidRPr="00DF295B">
              <w:rPr>
                <w:rFonts w:asciiTheme="majorHAnsi" w:eastAsia="Verdana" w:hAnsiTheme="majorHAnsi" w:cstheme="minorHAnsi"/>
                <w:spacing w:val="1"/>
                <w:sz w:val="22"/>
                <w:szCs w:val="22"/>
              </w:rPr>
              <w:t>ng</w:t>
            </w:r>
            <w:r w:rsidRPr="00DF295B">
              <w:rPr>
                <w:rFonts w:asciiTheme="majorHAnsi" w:eastAsia="Verdana" w:hAnsiTheme="majorHAnsi" w:cstheme="minorHAnsi"/>
                <w:spacing w:val="-2"/>
                <w:sz w:val="22"/>
                <w:szCs w:val="22"/>
              </w:rPr>
              <w:t xml:space="preserve"> </w:t>
            </w:r>
            <w:r w:rsidRPr="00DF295B">
              <w:rPr>
                <w:rFonts w:asciiTheme="majorHAnsi" w:eastAsia="Verdana" w:hAnsiTheme="majorHAnsi" w:cstheme="minorHAnsi"/>
                <w:spacing w:val="3"/>
                <w:sz w:val="22"/>
                <w:szCs w:val="22"/>
              </w:rPr>
              <w:t>C</w:t>
            </w:r>
            <w:r w:rsidRPr="00DF295B">
              <w:rPr>
                <w:rFonts w:asciiTheme="majorHAnsi" w:eastAsia="Verdana" w:hAnsiTheme="majorHAnsi" w:cstheme="minorHAnsi"/>
                <w:spacing w:val="-1"/>
                <w:sz w:val="22"/>
                <w:szCs w:val="22"/>
              </w:rPr>
              <w:t>l</w:t>
            </w:r>
            <w:r w:rsidRPr="00DF295B">
              <w:rPr>
                <w:rFonts w:asciiTheme="majorHAnsi" w:eastAsia="Verdana" w:hAnsiTheme="majorHAnsi" w:cstheme="minorHAnsi"/>
                <w:spacing w:val="1"/>
                <w:sz w:val="22"/>
                <w:szCs w:val="22"/>
              </w:rPr>
              <w:t>oud</w:t>
            </w:r>
            <w:r w:rsidR="00381754" w:rsidRPr="00DF295B">
              <w:rPr>
                <w:rFonts w:asciiTheme="majorHAnsi" w:eastAsia="Verdana" w:hAnsiTheme="majorHAnsi" w:cstheme="minorHAnsi"/>
                <w:sz w:val="22"/>
                <w:szCs w:val="22"/>
              </w:rPr>
              <w:t xml:space="preserve">, </w:t>
            </w:r>
            <w:r w:rsidR="00381754" w:rsidRPr="00DF295B">
              <w:rPr>
                <w:rFonts w:asciiTheme="majorHAnsi" w:eastAsia="Verdana" w:hAnsiTheme="majorHAnsi" w:cstheme="minorHAnsi"/>
                <w:spacing w:val="1"/>
                <w:sz w:val="22"/>
                <w:szCs w:val="22"/>
              </w:rPr>
              <w:t>R</w:t>
            </w:r>
            <w:r w:rsidR="00381754" w:rsidRPr="00DF295B">
              <w:rPr>
                <w:rFonts w:asciiTheme="majorHAnsi" w:eastAsia="Verdana" w:hAnsiTheme="majorHAnsi" w:cstheme="minorHAnsi"/>
                <w:spacing w:val="-1"/>
                <w:sz w:val="22"/>
                <w:szCs w:val="22"/>
              </w:rPr>
              <w:t>E</w:t>
            </w:r>
            <w:r w:rsidR="00381754" w:rsidRPr="00DF295B">
              <w:rPr>
                <w:rFonts w:asciiTheme="majorHAnsi" w:eastAsia="Verdana" w:hAnsiTheme="majorHAnsi" w:cstheme="minorHAnsi"/>
                <w:spacing w:val="1"/>
                <w:sz w:val="22"/>
                <w:szCs w:val="22"/>
              </w:rPr>
              <w:t>S</w:t>
            </w:r>
            <w:r w:rsidR="00381754" w:rsidRPr="00DF295B">
              <w:rPr>
                <w:rFonts w:asciiTheme="majorHAnsi" w:eastAsia="Verdana" w:hAnsiTheme="majorHAnsi" w:cstheme="minorHAnsi"/>
                <w:spacing w:val="2"/>
                <w:sz w:val="22"/>
                <w:szCs w:val="22"/>
              </w:rPr>
              <w:t>T</w:t>
            </w:r>
            <w:r w:rsidR="002A61B6" w:rsidRPr="00DF295B">
              <w:rPr>
                <w:rFonts w:asciiTheme="majorHAnsi" w:eastAsia="Verdana" w:hAnsiTheme="majorHAnsi" w:cstheme="minorHAnsi"/>
                <w:sz w:val="22"/>
                <w:szCs w:val="22"/>
              </w:rPr>
              <w:t xml:space="preserve"> Services</w:t>
            </w:r>
            <w:r w:rsidR="00381754" w:rsidRPr="00DF295B">
              <w:rPr>
                <w:rFonts w:asciiTheme="majorHAnsi" w:eastAsia="Verdana" w:hAnsiTheme="majorHAnsi" w:cstheme="minorHAnsi"/>
                <w:sz w:val="22"/>
                <w:szCs w:val="22"/>
              </w:rPr>
              <w:t xml:space="preserve">, </w:t>
            </w:r>
            <w:r w:rsidR="00381754" w:rsidRPr="00DF295B">
              <w:rPr>
                <w:rFonts w:asciiTheme="majorHAnsi" w:eastAsia="Verdana" w:hAnsiTheme="majorHAnsi" w:cstheme="minorHAnsi"/>
                <w:spacing w:val="1"/>
                <w:position w:val="-1"/>
                <w:sz w:val="22"/>
                <w:szCs w:val="22"/>
              </w:rPr>
              <w:t>St</w:t>
            </w:r>
            <w:r w:rsidR="00381754" w:rsidRPr="00DF295B">
              <w:rPr>
                <w:rFonts w:asciiTheme="majorHAnsi" w:eastAsia="Verdana" w:hAnsiTheme="majorHAnsi" w:cstheme="minorHAnsi"/>
                <w:spacing w:val="-1"/>
                <w:position w:val="-1"/>
                <w:sz w:val="22"/>
                <w:szCs w:val="22"/>
              </w:rPr>
              <w:t>r</w:t>
            </w:r>
            <w:r w:rsidR="00381754" w:rsidRPr="00DF295B">
              <w:rPr>
                <w:rFonts w:asciiTheme="majorHAnsi" w:eastAsia="Verdana" w:hAnsiTheme="majorHAnsi" w:cstheme="minorHAnsi"/>
                <w:spacing w:val="1"/>
                <w:position w:val="-1"/>
                <w:sz w:val="22"/>
                <w:szCs w:val="22"/>
              </w:rPr>
              <w:t>ut</w:t>
            </w:r>
            <w:r w:rsidR="00381754" w:rsidRPr="00DF295B">
              <w:rPr>
                <w:rFonts w:asciiTheme="majorHAnsi" w:eastAsia="Verdana" w:hAnsiTheme="majorHAnsi" w:cstheme="minorHAnsi"/>
                <w:position w:val="-1"/>
                <w:sz w:val="22"/>
                <w:szCs w:val="22"/>
              </w:rPr>
              <w:t>s</w:t>
            </w:r>
            <w:r w:rsidR="00381754" w:rsidRPr="00DF295B">
              <w:rPr>
                <w:rFonts w:asciiTheme="majorHAnsi" w:eastAsia="Verdana" w:hAnsiTheme="majorHAnsi" w:cstheme="minorHAnsi"/>
                <w:spacing w:val="2"/>
                <w:position w:val="-1"/>
                <w:sz w:val="22"/>
                <w:szCs w:val="22"/>
              </w:rPr>
              <w:t xml:space="preserve">, </w:t>
            </w:r>
            <w:r w:rsidR="00381754" w:rsidRPr="00DF295B">
              <w:rPr>
                <w:rFonts w:asciiTheme="majorHAnsi" w:eastAsia="Verdana" w:hAnsiTheme="majorHAnsi" w:cstheme="minorHAnsi"/>
                <w:spacing w:val="-2"/>
                <w:position w:val="-1"/>
                <w:sz w:val="22"/>
                <w:szCs w:val="22"/>
              </w:rPr>
              <w:t>I</w:t>
            </w:r>
            <w:r w:rsidR="00381754" w:rsidRPr="00DF295B">
              <w:rPr>
                <w:rFonts w:asciiTheme="majorHAnsi" w:eastAsia="Verdana" w:hAnsiTheme="majorHAnsi" w:cstheme="minorHAnsi"/>
                <w:spacing w:val="1"/>
                <w:position w:val="-1"/>
                <w:sz w:val="22"/>
                <w:szCs w:val="22"/>
              </w:rPr>
              <w:t>bat</w:t>
            </w:r>
            <w:r w:rsidR="00381754" w:rsidRPr="00DF295B">
              <w:rPr>
                <w:rFonts w:asciiTheme="majorHAnsi" w:eastAsia="Verdana" w:hAnsiTheme="majorHAnsi" w:cstheme="minorHAnsi"/>
                <w:spacing w:val="3"/>
                <w:position w:val="-1"/>
                <w:sz w:val="22"/>
                <w:szCs w:val="22"/>
              </w:rPr>
              <w:t>i</w:t>
            </w:r>
            <w:r w:rsidR="00381754" w:rsidRPr="00DF295B">
              <w:rPr>
                <w:rFonts w:asciiTheme="majorHAnsi" w:eastAsia="Verdana" w:hAnsiTheme="majorHAnsi" w:cstheme="minorHAnsi"/>
                <w:position w:val="-1"/>
                <w:sz w:val="22"/>
                <w:szCs w:val="22"/>
              </w:rPr>
              <w:t xml:space="preserve">s, </w:t>
            </w:r>
            <w:r w:rsidR="00381754" w:rsidRPr="00DF295B">
              <w:rPr>
                <w:rFonts w:asciiTheme="majorHAnsi" w:eastAsia="Verdana" w:hAnsiTheme="majorHAnsi" w:cstheme="minorHAnsi"/>
                <w:spacing w:val="-1"/>
                <w:position w:val="-1"/>
                <w:sz w:val="22"/>
                <w:szCs w:val="22"/>
              </w:rPr>
              <w:t>H</w:t>
            </w:r>
            <w:r w:rsidR="00381754" w:rsidRPr="00DF295B">
              <w:rPr>
                <w:rFonts w:asciiTheme="majorHAnsi" w:eastAsia="Verdana" w:hAnsiTheme="majorHAnsi" w:cstheme="minorHAnsi"/>
                <w:spacing w:val="3"/>
                <w:position w:val="-1"/>
                <w:sz w:val="22"/>
                <w:szCs w:val="22"/>
              </w:rPr>
              <w:t>i</w:t>
            </w:r>
            <w:r w:rsidR="00381754" w:rsidRPr="00DF295B">
              <w:rPr>
                <w:rFonts w:asciiTheme="majorHAnsi" w:eastAsia="Verdana" w:hAnsiTheme="majorHAnsi" w:cstheme="minorHAnsi"/>
                <w:spacing w:val="1"/>
                <w:position w:val="-1"/>
                <w:sz w:val="22"/>
                <w:szCs w:val="22"/>
              </w:rPr>
              <w:t>b</w:t>
            </w:r>
            <w:r w:rsidR="00381754" w:rsidRPr="00DF295B">
              <w:rPr>
                <w:rFonts w:asciiTheme="majorHAnsi" w:eastAsia="Verdana" w:hAnsiTheme="majorHAnsi" w:cstheme="minorHAnsi"/>
                <w:spacing w:val="-1"/>
                <w:position w:val="-1"/>
                <w:sz w:val="22"/>
                <w:szCs w:val="22"/>
              </w:rPr>
              <w:t>er</w:t>
            </w:r>
            <w:r w:rsidR="00381754" w:rsidRPr="00DF295B">
              <w:rPr>
                <w:rFonts w:asciiTheme="majorHAnsi" w:eastAsia="Verdana" w:hAnsiTheme="majorHAnsi" w:cstheme="minorHAnsi"/>
                <w:spacing w:val="1"/>
                <w:position w:val="-1"/>
                <w:sz w:val="22"/>
                <w:szCs w:val="22"/>
              </w:rPr>
              <w:t>nat</w:t>
            </w:r>
            <w:r w:rsidR="00381754" w:rsidRPr="00DF295B">
              <w:rPr>
                <w:rFonts w:asciiTheme="majorHAnsi" w:eastAsia="Verdana" w:hAnsiTheme="majorHAnsi" w:cstheme="minorHAnsi"/>
                <w:spacing w:val="-1"/>
                <w:position w:val="-1"/>
                <w:sz w:val="22"/>
                <w:szCs w:val="22"/>
              </w:rPr>
              <w:t>e</w:t>
            </w:r>
            <w:r w:rsidR="00381754" w:rsidRPr="00DF295B">
              <w:rPr>
                <w:rFonts w:asciiTheme="majorHAnsi" w:eastAsia="Verdana" w:hAnsiTheme="majorHAnsi" w:cstheme="minorHAnsi"/>
                <w:spacing w:val="2"/>
                <w:position w:val="-1"/>
                <w:sz w:val="22"/>
                <w:szCs w:val="22"/>
              </w:rPr>
              <w:t xml:space="preserve">, </w:t>
            </w:r>
            <w:r w:rsidR="00381754" w:rsidRPr="00DF295B">
              <w:rPr>
                <w:rFonts w:asciiTheme="majorHAnsi" w:eastAsia="Verdana" w:hAnsiTheme="majorHAnsi" w:cstheme="minorHAnsi"/>
                <w:spacing w:val="1"/>
                <w:position w:val="-1"/>
                <w:sz w:val="22"/>
                <w:szCs w:val="22"/>
              </w:rPr>
              <w:t>J</w:t>
            </w:r>
            <w:r w:rsidR="00381754" w:rsidRPr="00DF295B">
              <w:rPr>
                <w:rFonts w:asciiTheme="majorHAnsi" w:eastAsia="Verdana" w:hAnsiTheme="majorHAnsi" w:cstheme="minorHAnsi"/>
                <w:position w:val="-1"/>
                <w:sz w:val="22"/>
                <w:szCs w:val="22"/>
              </w:rPr>
              <w:t>P</w:t>
            </w:r>
            <w:r w:rsidR="00381754" w:rsidRPr="00DF295B">
              <w:rPr>
                <w:rFonts w:asciiTheme="majorHAnsi" w:eastAsia="Verdana" w:hAnsiTheme="majorHAnsi" w:cstheme="minorHAnsi"/>
                <w:spacing w:val="1"/>
                <w:position w:val="-1"/>
                <w:sz w:val="22"/>
                <w:szCs w:val="22"/>
              </w:rPr>
              <w:t>A</w:t>
            </w:r>
            <w:r w:rsidR="00381754" w:rsidRPr="00DF295B">
              <w:rPr>
                <w:rFonts w:asciiTheme="majorHAnsi" w:eastAsia="Verdana" w:hAnsiTheme="majorHAnsi" w:cstheme="minorHAnsi"/>
                <w:position w:val="-1"/>
                <w:sz w:val="22"/>
                <w:szCs w:val="22"/>
              </w:rPr>
              <w:t>, O</w:t>
            </w:r>
            <w:r w:rsidR="00381754" w:rsidRPr="00DF295B">
              <w:rPr>
                <w:rFonts w:asciiTheme="majorHAnsi" w:eastAsia="Verdana" w:hAnsiTheme="majorHAnsi" w:cstheme="minorHAnsi"/>
                <w:spacing w:val="1"/>
                <w:position w:val="-1"/>
                <w:sz w:val="22"/>
                <w:szCs w:val="22"/>
              </w:rPr>
              <w:t>aut</w:t>
            </w:r>
            <w:r w:rsidR="00381754" w:rsidRPr="00DF295B">
              <w:rPr>
                <w:rFonts w:asciiTheme="majorHAnsi" w:eastAsia="Verdana" w:hAnsiTheme="majorHAnsi" w:cstheme="minorHAnsi"/>
                <w:position w:val="-1"/>
                <w:sz w:val="22"/>
                <w:szCs w:val="22"/>
              </w:rPr>
              <w:t>h</w:t>
            </w:r>
            <w:r w:rsidR="00381754" w:rsidRPr="00DF295B">
              <w:rPr>
                <w:rFonts w:asciiTheme="majorHAnsi" w:hAnsiTheme="majorHAnsi" w:cstheme="minorHAnsi"/>
                <w:spacing w:val="-13"/>
                <w:position w:val="-1"/>
                <w:sz w:val="22"/>
                <w:szCs w:val="22"/>
              </w:rPr>
              <w:t xml:space="preserve"> </w:t>
            </w:r>
            <w:r w:rsidR="00381754" w:rsidRPr="00DF295B">
              <w:rPr>
                <w:rFonts w:asciiTheme="majorHAnsi" w:eastAsia="Verdana" w:hAnsiTheme="majorHAnsi" w:cstheme="minorHAnsi"/>
                <w:spacing w:val="1"/>
                <w:position w:val="-1"/>
                <w:sz w:val="22"/>
                <w:szCs w:val="22"/>
              </w:rPr>
              <w:t>2</w:t>
            </w:r>
            <w:r w:rsidR="00381754" w:rsidRPr="00DF295B">
              <w:rPr>
                <w:rFonts w:asciiTheme="majorHAnsi" w:eastAsia="Verdana" w:hAnsiTheme="majorHAnsi" w:cstheme="minorHAnsi"/>
                <w:position w:val="-1"/>
                <w:sz w:val="22"/>
                <w:szCs w:val="22"/>
              </w:rPr>
              <w:t>.</w:t>
            </w:r>
            <w:r w:rsidR="00381754" w:rsidRPr="00DF295B">
              <w:rPr>
                <w:rFonts w:asciiTheme="majorHAnsi" w:eastAsia="Verdana" w:hAnsiTheme="majorHAnsi" w:cstheme="minorHAnsi"/>
                <w:spacing w:val="1"/>
                <w:position w:val="-1"/>
                <w:sz w:val="22"/>
                <w:szCs w:val="22"/>
              </w:rPr>
              <w:t>0</w:t>
            </w:r>
            <w:r w:rsidR="00381754" w:rsidRPr="00DF295B">
              <w:rPr>
                <w:rFonts w:asciiTheme="majorHAnsi" w:eastAsia="Verdana" w:hAnsiTheme="majorHAnsi" w:cstheme="minorHAnsi"/>
                <w:position w:val="-1"/>
                <w:sz w:val="22"/>
                <w:szCs w:val="22"/>
              </w:rPr>
              <w:t xml:space="preserve">, </w:t>
            </w:r>
            <w:r w:rsidR="00381754" w:rsidRPr="00DF295B">
              <w:rPr>
                <w:rFonts w:asciiTheme="majorHAnsi" w:eastAsia="Verdana" w:hAnsiTheme="majorHAnsi" w:cstheme="minorHAnsi"/>
                <w:spacing w:val="3"/>
                <w:position w:val="-1"/>
                <w:sz w:val="22"/>
                <w:szCs w:val="22"/>
              </w:rPr>
              <w:t>J</w:t>
            </w:r>
            <w:r w:rsidR="00381754" w:rsidRPr="00DF295B">
              <w:rPr>
                <w:rFonts w:asciiTheme="majorHAnsi" w:eastAsia="Verdana" w:hAnsiTheme="majorHAnsi" w:cstheme="minorHAnsi"/>
                <w:position w:val="-1"/>
                <w:sz w:val="22"/>
                <w:szCs w:val="22"/>
              </w:rPr>
              <w:t>WT</w:t>
            </w:r>
            <w:r w:rsidR="00A8788D">
              <w:rPr>
                <w:rFonts w:asciiTheme="majorHAnsi" w:eastAsia="Verdana" w:hAnsiTheme="majorHAnsi" w:cstheme="minorHAnsi"/>
                <w:position w:val="-1"/>
                <w:sz w:val="22"/>
                <w:szCs w:val="22"/>
              </w:rPr>
              <w:t>,</w:t>
            </w:r>
            <w:r w:rsidR="005B3CD3">
              <w:rPr>
                <w:rFonts w:asciiTheme="majorHAnsi" w:eastAsia="Verdana" w:hAnsiTheme="majorHAnsi" w:cstheme="minorHAnsi"/>
                <w:position w:val="-1"/>
                <w:sz w:val="22"/>
                <w:szCs w:val="22"/>
              </w:rPr>
              <w:t xml:space="preserve"> </w:t>
            </w:r>
            <w:r w:rsidR="00A8788D">
              <w:rPr>
                <w:rFonts w:asciiTheme="majorHAnsi" w:eastAsia="Verdana" w:hAnsiTheme="majorHAnsi" w:cstheme="minorHAnsi"/>
                <w:position w:val="-1"/>
                <w:sz w:val="22"/>
                <w:szCs w:val="22"/>
              </w:rPr>
              <w:t>Drools</w:t>
            </w:r>
          </w:p>
        </w:tc>
      </w:tr>
      <w:tr w:rsidR="007D3A80" w:rsidRPr="007067B4" w14:paraId="59EFD056" w14:textId="77777777" w:rsidTr="00DF295B">
        <w:trPr>
          <w:trHeight w:hRule="exact" w:val="516"/>
        </w:trPr>
        <w:tc>
          <w:tcPr>
            <w:tcW w:w="2875" w:type="dxa"/>
          </w:tcPr>
          <w:p w14:paraId="1DF211FA" w14:textId="28287976" w:rsidR="007D3A80" w:rsidRPr="00DF295B" w:rsidRDefault="007D3A80" w:rsidP="007067B4">
            <w:pPr>
              <w:ind w:right="80"/>
              <w:contextualSpacing/>
              <w:rPr>
                <w:rFonts w:asciiTheme="majorHAnsi" w:eastAsia="Verdana" w:hAnsiTheme="majorHAnsi" w:cstheme="minorHAnsi"/>
                <w:b/>
                <w:spacing w:val="1"/>
                <w:sz w:val="22"/>
                <w:szCs w:val="22"/>
              </w:rPr>
            </w:pPr>
            <w:r>
              <w:rPr>
                <w:rFonts w:asciiTheme="majorHAnsi" w:eastAsia="Verdana" w:hAnsiTheme="majorHAnsi" w:cstheme="minorHAnsi"/>
                <w:b/>
                <w:spacing w:val="1"/>
                <w:sz w:val="22"/>
                <w:szCs w:val="22"/>
              </w:rPr>
              <w:t xml:space="preserve">Integration </w:t>
            </w:r>
          </w:p>
        </w:tc>
        <w:tc>
          <w:tcPr>
            <w:tcW w:w="7830" w:type="dxa"/>
          </w:tcPr>
          <w:p w14:paraId="6AA869CD" w14:textId="72D24E6C" w:rsidR="007D3A80" w:rsidRPr="00DF295B" w:rsidRDefault="006200CA" w:rsidP="007067B4">
            <w:pPr>
              <w:ind w:right="80"/>
              <w:contextualSpacing/>
              <w:rPr>
                <w:rFonts w:asciiTheme="majorHAnsi" w:eastAsia="Verdana" w:hAnsiTheme="majorHAnsi" w:cstheme="minorHAnsi"/>
                <w:spacing w:val="1"/>
                <w:sz w:val="22"/>
                <w:szCs w:val="22"/>
              </w:rPr>
            </w:pPr>
            <w:r>
              <w:rPr>
                <w:rFonts w:asciiTheme="majorHAnsi" w:eastAsia="Verdana" w:hAnsiTheme="majorHAnsi" w:cstheme="minorHAnsi"/>
                <w:spacing w:val="1"/>
                <w:sz w:val="22"/>
                <w:szCs w:val="22"/>
              </w:rPr>
              <w:t>Mulesoft , Kafka,</w:t>
            </w:r>
            <w:r w:rsidR="007D3A80">
              <w:rPr>
                <w:rFonts w:asciiTheme="majorHAnsi" w:eastAsia="Verdana" w:hAnsiTheme="majorHAnsi" w:cstheme="minorHAnsi"/>
                <w:spacing w:val="1"/>
                <w:sz w:val="22"/>
                <w:szCs w:val="22"/>
              </w:rPr>
              <w:t xml:space="preserve"> MQ, Camel</w:t>
            </w:r>
          </w:p>
        </w:tc>
      </w:tr>
      <w:tr w:rsidR="00381754" w:rsidRPr="007067B4" w14:paraId="0C806BE0" w14:textId="77777777" w:rsidTr="00DF295B">
        <w:trPr>
          <w:trHeight w:hRule="exact" w:val="297"/>
        </w:trPr>
        <w:tc>
          <w:tcPr>
            <w:tcW w:w="2875" w:type="dxa"/>
          </w:tcPr>
          <w:p w14:paraId="5219235C" w14:textId="65CF130B" w:rsidR="00381754" w:rsidRPr="00DF295B" w:rsidRDefault="00DF295B" w:rsidP="007067B4">
            <w:pPr>
              <w:ind w:right="80"/>
              <w:contextualSpacing/>
              <w:rPr>
                <w:rFonts w:asciiTheme="majorHAnsi" w:eastAsia="Verdana" w:hAnsiTheme="majorHAnsi" w:cstheme="minorHAnsi"/>
                <w:b/>
                <w:sz w:val="22"/>
                <w:szCs w:val="22"/>
              </w:rPr>
            </w:pPr>
            <w:r w:rsidRPr="00DF295B">
              <w:rPr>
                <w:rFonts w:asciiTheme="majorHAnsi" w:eastAsia="Verdana" w:hAnsiTheme="majorHAnsi" w:cstheme="minorHAnsi"/>
                <w:b/>
                <w:sz w:val="22"/>
                <w:szCs w:val="22"/>
              </w:rPr>
              <w:t>D</w:t>
            </w:r>
            <w:r w:rsidRPr="00DF295B">
              <w:rPr>
                <w:rFonts w:asciiTheme="majorHAnsi" w:eastAsia="Verdana" w:hAnsiTheme="majorHAnsi" w:cstheme="minorHAnsi"/>
                <w:b/>
                <w:spacing w:val="1"/>
                <w:sz w:val="22"/>
                <w:szCs w:val="22"/>
              </w:rPr>
              <w:t>at</w:t>
            </w:r>
            <w:r w:rsidRPr="00DF295B">
              <w:rPr>
                <w:rFonts w:asciiTheme="majorHAnsi" w:eastAsia="Verdana" w:hAnsiTheme="majorHAnsi" w:cstheme="minorHAnsi"/>
                <w:b/>
                <w:sz w:val="22"/>
                <w:szCs w:val="22"/>
              </w:rPr>
              <w:t>a</w:t>
            </w:r>
            <w:r w:rsidRPr="00DF295B">
              <w:rPr>
                <w:rFonts w:asciiTheme="majorHAnsi" w:eastAsia="Verdana" w:hAnsiTheme="majorHAnsi" w:cstheme="minorHAnsi"/>
                <w:b/>
                <w:spacing w:val="1"/>
                <w:sz w:val="22"/>
                <w:szCs w:val="22"/>
              </w:rPr>
              <w:t>ba</w:t>
            </w:r>
            <w:r w:rsidRPr="00DF295B">
              <w:rPr>
                <w:rFonts w:asciiTheme="majorHAnsi" w:eastAsia="Verdana" w:hAnsiTheme="majorHAnsi" w:cstheme="minorHAnsi"/>
                <w:b/>
                <w:spacing w:val="2"/>
                <w:sz w:val="22"/>
                <w:szCs w:val="22"/>
              </w:rPr>
              <w:t>s</w:t>
            </w:r>
            <w:r w:rsidRPr="00DF295B">
              <w:rPr>
                <w:rFonts w:asciiTheme="majorHAnsi" w:eastAsia="Verdana" w:hAnsiTheme="majorHAnsi" w:cstheme="minorHAnsi"/>
                <w:b/>
                <w:sz w:val="22"/>
                <w:szCs w:val="22"/>
              </w:rPr>
              <w:t>e</w:t>
            </w:r>
          </w:p>
        </w:tc>
        <w:tc>
          <w:tcPr>
            <w:tcW w:w="7830" w:type="dxa"/>
          </w:tcPr>
          <w:p w14:paraId="296E6E0B" w14:textId="77777777" w:rsidR="00381754" w:rsidRPr="00DF295B" w:rsidRDefault="00381754" w:rsidP="007067B4">
            <w:pPr>
              <w:ind w:right="80"/>
              <w:contextualSpacing/>
              <w:rPr>
                <w:rFonts w:asciiTheme="majorHAnsi" w:eastAsia="Verdana" w:hAnsiTheme="majorHAnsi" w:cstheme="minorHAnsi"/>
                <w:sz w:val="22"/>
                <w:szCs w:val="22"/>
              </w:rPr>
            </w:pPr>
            <w:r w:rsidRPr="00DF295B">
              <w:rPr>
                <w:rFonts w:asciiTheme="majorHAnsi" w:eastAsia="Verdana" w:hAnsiTheme="majorHAnsi" w:cstheme="minorHAnsi"/>
                <w:spacing w:val="1"/>
                <w:sz w:val="22"/>
                <w:szCs w:val="22"/>
              </w:rPr>
              <w:t>S</w:t>
            </w:r>
            <w:r w:rsidRPr="00DF295B">
              <w:rPr>
                <w:rFonts w:asciiTheme="majorHAnsi" w:eastAsia="Verdana" w:hAnsiTheme="majorHAnsi" w:cstheme="minorHAnsi"/>
                <w:sz w:val="22"/>
                <w:szCs w:val="22"/>
              </w:rPr>
              <w:t>QL</w:t>
            </w:r>
            <w:r w:rsidRPr="00DF295B">
              <w:rPr>
                <w:rFonts w:asciiTheme="majorHAnsi" w:hAnsiTheme="majorHAnsi" w:cstheme="minorHAnsi"/>
                <w:spacing w:val="15"/>
                <w:sz w:val="22"/>
                <w:szCs w:val="22"/>
              </w:rPr>
              <w:t xml:space="preserve"> </w:t>
            </w:r>
            <w:r w:rsidRPr="00DF295B">
              <w:rPr>
                <w:rFonts w:asciiTheme="majorHAnsi" w:eastAsia="Verdana" w:hAnsiTheme="majorHAnsi" w:cstheme="minorHAnsi"/>
                <w:spacing w:val="3"/>
                <w:sz w:val="22"/>
                <w:szCs w:val="22"/>
              </w:rPr>
              <w:t>S</w:t>
            </w:r>
            <w:r w:rsidRPr="00DF295B">
              <w:rPr>
                <w:rFonts w:asciiTheme="majorHAnsi" w:eastAsia="Verdana" w:hAnsiTheme="majorHAnsi" w:cstheme="minorHAnsi"/>
                <w:spacing w:val="-1"/>
                <w:sz w:val="22"/>
                <w:szCs w:val="22"/>
              </w:rPr>
              <w:t>e</w:t>
            </w:r>
            <w:r w:rsidRPr="00DF295B">
              <w:rPr>
                <w:rFonts w:asciiTheme="majorHAnsi" w:eastAsia="Verdana" w:hAnsiTheme="majorHAnsi" w:cstheme="minorHAnsi"/>
                <w:spacing w:val="2"/>
                <w:sz w:val="22"/>
                <w:szCs w:val="22"/>
              </w:rPr>
              <w:t>r</w:t>
            </w:r>
            <w:r w:rsidRPr="00DF295B">
              <w:rPr>
                <w:rFonts w:asciiTheme="majorHAnsi" w:eastAsia="Verdana" w:hAnsiTheme="majorHAnsi" w:cstheme="minorHAnsi"/>
                <w:sz w:val="22"/>
                <w:szCs w:val="22"/>
              </w:rPr>
              <w:t>v</w:t>
            </w:r>
            <w:r w:rsidRPr="00DF295B">
              <w:rPr>
                <w:rFonts w:asciiTheme="majorHAnsi" w:eastAsia="Verdana" w:hAnsiTheme="majorHAnsi" w:cstheme="minorHAnsi"/>
                <w:spacing w:val="2"/>
                <w:sz w:val="22"/>
                <w:szCs w:val="22"/>
              </w:rPr>
              <w:t>e</w:t>
            </w:r>
            <w:r w:rsidRPr="00DF295B">
              <w:rPr>
                <w:rFonts w:asciiTheme="majorHAnsi" w:eastAsia="Verdana" w:hAnsiTheme="majorHAnsi" w:cstheme="minorHAnsi"/>
                <w:spacing w:val="-1"/>
                <w:sz w:val="22"/>
                <w:szCs w:val="22"/>
              </w:rPr>
              <w:t>r</w:t>
            </w:r>
            <w:r w:rsidRPr="00DF295B">
              <w:rPr>
                <w:rFonts w:asciiTheme="majorHAnsi" w:eastAsia="Verdana" w:hAnsiTheme="majorHAnsi" w:cstheme="minorHAnsi"/>
                <w:spacing w:val="2"/>
                <w:sz w:val="22"/>
                <w:szCs w:val="22"/>
              </w:rPr>
              <w:t xml:space="preserve">, </w:t>
            </w:r>
            <w:r w:rsidRPr="00DF295B">
              <w:rPr>
                <w:rFonts w:asciiTheme="majorHAnsi" w:eastAsia="Verdana" w:hAnsiTheme="majorHAnsi" w:cstheme="minorHAnsi"/>
                <w:sz w:val="22"/>
                <w:szCs w:val="22"/>
              </w:rPr>
              <w:t>O</w:t>
            </w:r>
            <w:r w:rsidRPr="00DF295B">
              <w:rPr>
                <w:rFonts w:asciiTheme="majorHAnsi" w:eastAsia="Verdana" w:hAnsiTheme="majorHAnsi" w:cstheme="minorHAnsi"/>
                <w:spacing w:val="2"/>
                <w:sz w:val="22"/>
                <w:szCs w:val="22"/>
              </w:rPr>
              <w:t>r</w:t>
            </w:r>
            <w:r w:rsidRPr="00DF295B">
              <w:rPr>
                <w:rFonts w:asciiTheme="majorHAnsi" w:eastAsia="Verdana" w:hAnsiTheme="majorHAnsi" w:cstheme="minorHAnsi"/>
                <w:spacing w:val="1"/>
                <w:sz w:val="22"/>
                <w:szCs w:val="22"/>
              </w:rPr>
              <w:t>a</w:t>
            </w:r>
            <w:r w:rsidRPr="00DF295B">
              <w:rPr>
                <w:rFonts w:asciiTheme="majorHAnsi" w:eastAsia="Verdana" w:hAnsiTheme="majorHAnsi" w:cstheme="minorHAnsi"/>
                <w:sz w:val="22"/>
                <w:szCs w:val="22"/>
              </w:rPr>
              <w:t>c</w:t>
            </w:r>
            <w:r w:rsidRPr="00DF295B">
              <w:rPr>
                <w:rFonts w:asciiTheme="majorHAnsi" w:eastAsia="Verdana" w:hAnsiTheme="majorHAnsi" w:cstheme="minorHAnsi"/>
                <w:spacing w:val="3"/>
                <w:sz w:val="22"/>
                <w:szCs w:val="22"/>
              </w:rPr>
              <w:t>l</w:t>
            </w:r>
            <w:r w:rsidRPr="00DF295B">
              <w:rPr>
                <w:rFonts w:asciiTheme="majorHAnsi" w:eastAsia="Verdana" w:hAnsiTheme="majorHAnsi" w:cstheme="minorHAnsi"/>
                <w:spacing w:val="-1"/>
                <w:sz w:val="22"/>
                <w:szCs w:val="22"/>
              </w:rPr>
              <w:t>e</w:t>
            </w:r>
            <w:r w:rsidRPr="00DF295B">
              <w:rPr>
                <w:rFonts w:asciiTheme="majorHAnsi" w:eastAsia="Verdana" w:hAnsiTheme="majorHAnsi" w:cstheme="minorHAnsi"/>
                <w:sz w:val="22"/>
                <w:szCs w:val="22"/>
              </w:rPr>
              <w:t xml:space="preserve">, </w:t>
            </w:r>
            <w:r w:rsidRPr="00DF295B">
              <w:rPr>
                <w:rFonts w:asciiTheme="majorHAnsi" w:eastAsia="Verdana" w:hAnsiTheme="majorHAnsi" w:cstheme="minorHAnsi"/>
                <w:spacing w:val="3"/>
                <w:sz w:val="22"/>
                <w:szCs w:val="22"/>
              </w:rPr>
              <w:t>P</w:t>
            </w:r>
            <w:r w:rsidRPr="00DF295B">
              <w:rPr>
                <w:rFonts w:asciiTheme="majorHAnsi" w:eastAsia="Verdana" w:hAnsiTheme="majorHAnsi" w:cstheme="minorHAnsi"/>
                <w:spacing w:val="-1"/>
                <w:sz w:val="22"/>
                <w:szCs w:val="22"/>
              </w:rPr>
              <w:t>o</w:t>
            </w:r>
            <w:r w:rsidRPr="00DF295B">
              <w:rPr>
                <w:rFonts w:asciiTheme="majorHAnsi" w:eastAsia="Verdana" w:hAnsiTheme="majorHAnsi" w:cstheme="minorHAnsi"/>
                <w:sz w:val="22"/>
                <w:szCs w:val="22"/>
              </w:rPr>
              <w:t>s</w:t>
            </w:r>
            <w:r w:rsidRPr="00DF295B">
              <w:rPr>
                <w:rFonts w:asciiTheme="majorHAnsi" w:eastAsia="Verdana" w:hAnsiTheme="majorHAnsi" w:cstheme="minorHAnsi"/>
                <w:spacing w:val="3"/>
                <w:sz w:val="22"/>
                <w:szCs w:val="22"/>
              </w:rPr>
              <w:t>t</w:t>
            </w:r>
            <w:r w:rsidRPr="00DF295B">
              <w:rPr>
                <w:rFonts w:asciiTheme="majorHAnsi" w:eastAsia="Verdana" w:hAnsiTheme="majorHAnsi" w:cstheme="minorHAnsi"/>
                <w:spacing w:val="1"/>
                <w:sz w:val="22"/>
                <w:szCs w:val="22"/>
              </w:rPr>
              <w:t>g</w:t>
            </w:r>
            <w:r w:rsidRPr="00DF295B">
              <w:rPr>
                <w:rFonts w:asciiTheme="majorHAnsi" w:eastAsia="Verdana" w:hAnsiTheme="majorHAnsi" w:cstheme="minorHAnsi"/>
                <w:spacing w:val="-1"/>
                <w:sz w:val="22"/>
                <w:szCs w:val="22"/>
              </w:rPr>
              <w:t>r</w:t>
            </w:r>
            <w:r w:rsidRPr="00DF295B">
              <w:rPr>
                <w:rFonts w:asciiTheme="majorHAnsi" w:eastAsia="Verdana" w:hAnsiTheme="majorHAnsi" w:cstheme="minorHAnsi"/>
                <w:sz w:val="22"/>
                <w:szCs w:val="22"/>
              </w:rPr>
              <w:t>e</w:t>
            </w:r>
            <w:r w:rsidR="002A61B6" w:rsidRPr="00DF295B">
              <w:rPr>
                <w:rFonts w:asciiTheme="majorHAnsi" w:eastAsia="Verdana" w:hAnsiTheme="majorHAnsi" w:cstheme="minorHAnsi"/>
                <w:spacing w:val="1"/>
                <w:sz w:val="22"/>
                <w:szCs w:val="22"/>
              </w:rPr>
              <w:t>SQL</w:t>
            </w:r>
          </w:p>
        </w:tc>
      </w:tr>
      <w:tr w:rsidR="00381754" w:rsidRPr="007067B4" w14:paraId="617B0DCF" w14:textId="77777777" w:rsidTr="00DF295B">
        <w:trPr>
          <w:trHeight w:hRule="exact" w:val="360"/>
        </w:trPr>
        <w:tc>
          <w:tcPr>
            <w:tcW w:w="2875" w:type="dxa"/>
          </w:tcPr>
          <w:p w14:paraId="35B7159E" w14:textId="77777777" w:rsidR="00381754" w:rsidRPr="00DF295B" w:rsidRDefault="00381754" w:rsidP="007067B4">
            <w:pPr>
              <w:ind w:right="80"/>
              <w:contextualSpacing/>
              <w:rPr>
                <w:rFonts w:asciiTheme="majorHAnsi" w:eastAsia="Verdana" w:hAnsiTheme="majorHAnsi" w:cstheme="minorHAnsi"/>
                <w:b/>
                <w:sz w:val="22"/>
                <w:szCs w:val="22"/>
              </w:rPr>
            </w:pPr>
            <w:r w:rsidRPr="00DF295B">
              <w:rPr>
                <w:rFonts w:asciiTheme="majorHAnsi" w:eastAsia="Verdana" w:hAnsiTheme="majorHAnsi" w:cstheme="minorHAnsi"/>
                <w:b/>
                <w:spacing w:val="3"/>
                <w:sz w:val="22"/>
                <w:szCs w:val="22"/>
              </w:rPr>
              <w:t>S</w:t>
            </w:r>
            <w:r w:rsidRPr="00DF295B">
              <w:rPr>
                <w:rFonts w:asciiTheme="majorHAnsi" w:eastAsia="Verdana" w:hAnsiTheme="majorHAnsi" w:cstheme="minorHAnsi"/>
                <w:b/>
                <w:spacing w:val="-1"/>
                <w:sz w:val="22"/>
                <w:szCs w:val="22"/>
              </w:rPr>
              <w:t>e</w:t>
            </w:r>
            <w:r w:rsidRPr="00DF295B">
              <w:rPr>
                <w:rFonts w:asciiTheme="majorHAnsi" w:eastAsia="Verdana" w:hAnsiTheme="majorHAnsi" w:cstheme="minorHAnsi"/>
                <w:b/>
                <w:spacing w:val="2"/>
                <w:sz w:val="22"/>
                <w:szCs w:val="22"/>
              </w:rPr>
              <w:t>r</w:t>
            </w:r>
            <w:r w:rsidRPr="00DF295B">
              <w:rPr>
                <w:rFonts w:asciiTheme="majorHAnsi" w:eastAsia="Verdana" w:hAnsiTheme="majorHAnsi" w:cstheme="minorHAnsi"/>
                <w:b/>
                <w:sz w:val="22"/>
                <w:szCs w:val="22"/>
              </w:rPr>
              <w:t>v</w:t>
            </w:r>
            <w:r w:rsidRPr="00DF295B">
              <w:rPr>
                <w:rFonts w:asciiTheme="majorHAnsi" w:eastAsia="Verdana" w:hAnsiTheme="majorHAnsi" w:cstheme="minorHAnsi"/>
                <w:b/>
                <w:spacing w:val="2"/>
                <w:sz w:val="22"/>
                <w:szCs w:val="22"/>
              </w:rPr>
              <w:t>e</w:t>
            </w:r>
            <w:r w:rsidRPr="00DF295B">
              <w:rPr>
                <w:rFonts w:asciiTheme="majorHAnsi" w:eastAsia="Verdana" w:hAnsiTheme="majorHAnsi" w:cstheme="minorHAnsi"/>
                <w:b/>
                <w:spacing w:val="-1"/>
                <w:sz w:val="22"/>
                <w:szCs w:val="22"/>
              </w:rPr>
              <w:t>r</w:t>
            </w:r>
            <w:r w:rsidRPr="00DF295B">
              <w:rPr>
                <w:rFonts w:asciiTheme="majorHAnsi" w:eastAsia="Verdana" w:hAnsiTheme="majorHAnsi" w:cstheme="minorHAnsi"/>
                <w:b/>
                <w:sz w:val="22"/>
                <w:szCs w:val="22"/>
              </w:rPr>
              <w:t>s</w:t>
            </w:r>
          </w:p>
        </w:tc>
        <w:tc>
          <w:tcPr>
            <w:tcW w:w="7830" w:type="dxa"/>
          </w:tcPr>
          <w:p w14:paraId="4BC50C70" w14:textId="6DBD13FC" w:rsidR="00381754" w:rsidRPr="00DF295B" w:rsidRDefault="00DF295B" w:rsidP="007067B4">
            <w:pPr>
              <w:ind w:right="80"/>
              <w:contextualSpacing/>
              <w:rPr>
                <w:rFonts w:asciiTheme="majorHAnsi" w:eastAsia="Verdana" w:hAnsiTheme="majorHAnsi" w:cstheme="minorHAnsi"/>
                <w:sz w:val="22"/>
                <w:szCs w:val="22"/>
              </w:rPr>
            </w:pPr>
            <w:r w:rsidRPr="00DF295B">
              <w:rPr>
                <w:rFonts w:asciiTheme="majorHAnsi" w:eastAsia="Verdana" w:hAnsiTheme="majorHAnsi" w:cstheme="minorHAnsi"/>
                <w:spacing w:val="1"/>
                <w:sz w:val="22"/>
                <w:szCs w:val="22"/>
              </w:rPr>
              <w:t>A</w:t>
            </w:r>
            <w:r w:rsidRPr="00DF295B">
              <w:rPr>
                <w:rFonts w:asciiTheme="majorHAnsi" w:eastAsia="Verdana" w:hAnsiTheme="majorHAnsi" w:cstheme="minorHAnsi"/>
                <w:sz w:val="22"/>
                <w:szCs w:val="22"/>
              </w:rPr>
              <w:t>ws</w:t>
            </w:r>
            <w:r w:rsidRPr="00DF295B">
              <w:rPr>
                <w:rFonts w:asciiTheme="majorHAnsi" w:hAnsiTheme="majorHAnsi" w:cstheme="minorHAnsi"/>
                <w:spacing w:val="15"/>
                <w:sz w:val="22"/>
                <w:szCs w:val="22"/>
              </w:rPr>
              <w:t>,</w:t>
            </w:r>
            <w:r>
              <w:rPr>
                <w:rFonts w:asciiTheme="majorHAnsi" w:eastAsia="Verdana" w:hAnsiTheme="majorHAnsi" w:cstheme="minorHAnsi"/>
                <w:sz w:val="22"/>
                <w:szCs w:val="22"/>
              </w:rPr>
              <w:t xml:space="preserve"> </w:t>
            </w:r>
            <w:r w:rsidR="00381754" w:rsidRPr="00DF295B">
              <w:rPr>
                <w:rFonts w:asciiTheme="majorHAnsi" w:eastAsia="Verdana" w:hAnsiTheme="majorHAnsi" w:cstheme="minorHAnsi"/>
                <w:spacing w:val="3"/>
                <w:sz w:val="22"/>
                <w:szCs w:val="22"/>
              </w:rPr>
              <w:t>P</w:t>
            </w:r>
            <w:r w:rsidR="00381754" w:rsidRPr="00DF295B">
              <w:rPr>
                <w:rFonts w:asciiTheme="majorHAnsi" w:eastAsia="Verdana" w:hAnsiTheme="majorHAnsi" w:cstheme="minorHAnsi"/>
                <w:sz w:val="22"/>
                <w:szCs w:val="22"/>
              </w:rPr>
              <w:t>CF</w:t>
            </w:r>
            <w:r w:rsidR="00381754" w:rsidRPr="00DF295B">
              <w:rPr>
                <w:rFonts w:asciiTheme="majorHAnsi" w:hAnsiTheme="majorHAnsi" w:cstheme="minorHAnsi"/>
                <w:spacing w:val="17"/>
                <w:sz w:val="22"/>
                <w:szCs w:val="22"/>
              </w:rPr>
              <w:t xml:space="preserve"> </w:t>
            </w:r>
            <w:r w:rsidRPr="00DF295B">
              <w:rPr>
                <w:rFonts w:asciiTheme="majorHAnsi" w:eastAsia="Verdana" w:hAnsiTheme="majorHAnsi" w:cstheme="minorHAnsi"/>
                <w:sz w:val="22"/>
                <w:szCs w:val="22"/>
              </w:rPr>
              <w:t>C</w:t>
            </w:r>
            <w:r w:rsidRPr="00DF295B">
              <w:rPr>
                <w:rFonts w:asciiTheme="majorHAnsi" w:eastAsia="Verdana" w:hAnsiTheme="majorHAnsi" w:cstheme="minorHAnsi"/>
                <w:spacing w:val="3"/>
                <w:sz w:val="22"/>
                <w:szCs w:val="22"/>
              </w:rPr>
              <w:t>l</w:t>
            </w:r>
            <w:r w:rsidRPr="00DF295B">
              <w:rPr>
                <w:rFonts w:asciiTheme="majorHAnsi" w:eastAsia="Verdana" w:hAnsiTheme="majorHAnsi" w:cstheme="minorHAnsi"/>
                <w:spacing w:val="-1"/>
                <w:sz w:val="22"/>
                <w:szCs w:val="22"/>
              </w:rPr>
              <w:t>o</w:t>
            </w:r>
            <w:r w:rsidRPr="00DF295B">
              <w:rPr>
                <w:rFonts w:asciiTheme="majorHAnsi" w:eastAsia="Verdana" w:hAnsiTheme="majorHAnsi" w:cstheme="minorHAnsi"/>
                <w:spacing w:val="1"/>
                <w:sz w:val="22"/>
                <w:szCs w:val="22"/>
              </w:rPr>
              <w:t>u</w:t>
            </w:r>
            <w:r w:rsidRPr="00DF295B">
              <w:rPr>
                <w:rFonts w:asciiTheme="majorHAnsi" w:eastAsia="Verdana" w:hAnsiTheme="majorHAnsi" w:cstheme="minorHAnsi"/>
                <w:sz w:val="22"/>
                <w:szCs w:val="22"/>
              </w:rPr>
              <w:t>d</w:t>
            </w:r>
            <w:r w:rsidRPr="00DF295B">
              <w:rPr>
                <w:rFonts w:asciiTheme="majorHAnsi" w:hAnsiTheme="majorHAnsi" w:cstheme="minorHAnsi"/>
                <w:spacing w:val="15"/>
                <w:sz w:val="22"/>
                <w:szCs w:val="22"/>
              </w:rPr>
              <w:t>, WebLogic</w:t>
            </w:r>
            <w:r w:rsidR="00381754" w:rsidRPr="00DF295B">
              <w:rPr>
                <w:rFonts w:asciiTheme="majorHAnsi" w:eastAsia="Verdana" w:hAnsiTheme="majorHAnsi" w:cstheme="minorHAnsi"/>
                <w:sz w:val="22"/>
                <w:szCs w:val="22"/>
              </w:rPr>
              <w:t xml:space="preserve">, </w:t>
            </w:r>
            <w:r>
              <w:rPr>
                <w:rFonts w:asciiTheme="majorHAnsi" w:eastAsia="Verdana" w:hAnsiTheme="majorHAnsi" w:cstheme="minorHAnsi"/>
                <w:spacing w:val="1"/>
                <w:sz w:val="22"/>
                <w:szCs w:val="22"/>
              </w:rPr>
              <w:t>J</w:t>
            </w:r>
            <w:r w:rsidR="00381754" w:rsidRPr="00DF295B">
              <w:rPr>
                <w:rFonts w:asciiTheme="majorHAnsi" w:eastAsia="Verdana" w:hAnsiTheme="majorHAnsi" w:cstheme="minorHAnsi"/>
                <w:spacing w:val="1"/>
                <w:sz w:val="22"/>
                <w:szCs w:val="22"/>
              </w:rPr>
              <w:t>b</w:t>
            </w:r>
            <w:r w:rsidR="00381754" w:rsidRPr="00DF295B">
              <w:rPr>
                <w:rFonts w:asciiTheme="majorHAnsi" w:eastAsia="Verdana" w:hAnsiTheme="majorHAnsi" w:cstheme="minorHAnsi"/>
                <w:spacing w:val="-1"/>
                <w:sz w:val="22"/>
                <w:szCs w:val="22"/>
              </w:rPr>
              <w:t>o</w:t>
            </w:r>
            <w:r w:rsidR="00381754" w:rsidRPr="00DF295B">
              <w:rPr>
                <w:rFonts w:asciiTheme="majorHAnsi" w:eastAsia="Verdana" w:hAnsiTheme="majorHAnsi" w:cstheme="minorHAnsi"/>
                <w:sz w:val="22"/>
                <w:szCs w:val="22"/>
              </w:rPr>
              <w:t>ss,</w:t>
            </w:r>
            <w:r w:rsidR="002A61B6" w:rsidRPr="00DF295B">
              <w:rPr>
                <w:rFonts w:asciiTheme="majorHAnsi" w:eastAsia="Verdana" w:hAnsiTheme="majorHAnsi" w:cstheme="minorHAnsi"/>
                <w:sz w:val="22"/>
                <w:szCs w:val="22"/>
              </w:rPr>
              <w:t xml:space="preserve"> </w:t>
            </w:r>
            <w:r w:rsidRPr="00DF295B">
              <w:rPr>
                <w:rFonts w:asciiTheme="majorHAnsi" w:eastAsia="Verdana" w:hAnsiTheme="majorHAnsi" w:cstheme="minorHAnsi"/>
                <w:sz w:val="22"/>
                <w:szCs w:val="22"/>
              </w:rPr>
              <w:t>WebSphere</w:t>
            </w:r>
          </w:p>
        </w:tc>
      </w:tr>
      <w:tr w:rsidR="00381754" w:rsidRPr="007067B4" w14:paraId="1282959B" w14:textId="77777777" w:rsidTr="00DF295B">
        <w:trPr>
          <w:trHeight w:hRule="exact" w:val="360"/>
        </w:trPr>
        <w:tc>
          <w:tcPr>
            <w:tcW w:w="2875" w:type="dxa"/>
          </w:tcPr>
          <w:p w14:paraId="48CDB855" w14:textId="77777777" w:rsidR="00381754" w:rsidRPr="00DF295B" w:rsidRDefault="00381754" w:rsidP="007067B4">
            <w:pPr>
              <w:ind w:right="80"/>
              <w:contextualSpacing/>
              <w:rPr>
                <w:rFonts w:asciiTheme="majorHAnsi" w:eastAsia="Verdana" w:hAnsiTheme="majorHAnsi" w:cstheme="minorHAnsi"/>
                <w:b/>
                <w:sz w:val="22"/>
                <w:szCs w:val="22"/>
              </w:rPr>
            </w:pPr>
            <w:r w:rsidRPr="00DF295B">
              <w:rPr>
                <w:rFonts w:asciiTheme="majorHAnsi" w:eastAsia="Verdana" w:hAnsiTheme="majorHAnsi" w:cstheme="minorHAnsi"/>
                <w:b/>
                <w:spacing w:val="-2"/>
                <w:sz w:val="22"/>
                <w:szCs w:val="22"/>
              </w:rPr>
              <w:lastRenderedPageBreak/>
              <w:t>I</w:t>
            </w:r>
            <w:r w:rsidRPr="00DF295B">
              <w:rPr>
                <w:rFonts w:asciiTheme="majorHAnsi" w:eastAsia="Verdana" w:hAnsiTheme="majorHAnsi" w:cstheme="minorHAnsi"/>
                <w:b/>
                <w:spacing w:val="3"/>
                <w:sz w:val="22"/>
                <w:szCs w:val="22"/>
              </w:rPr>
              <w:t>D</w:t>
            </w:r>
            <w:r w:rsidRPr="00DF295B">
              <w:rPr>
                <w:rFonts w:asciiTheme="majorHAnsi" w:eastAsia="Verdana" w:hAnsiTheme="majorHAnsi" w:cstheme="minorHAnsi"/>
                <w:b/>
                <w:sz w:val="22"/>
                <w:szCs w:val="22"/>
              </w:rPr>
              <w:t>E</w:t>
            </w:r>
          </w:p>
        </w:tc>
        <w:tc>
          <w:tcPr>
            <w:tcW w:w="7830" w:type="dxa"/>
          </w:tcPr>
          <w:p w14:paraId="17257191" w14:textId="78450752" w:rsidR="00381754" w:rsidRPr="00DF295B" w:rsidRDefault="00381754" w:rsidP="007067B4">
            <w:pPr>
              <w:ind w:right="80"/>
              <w:contextualSpacing/>
              <w:rPr>
                <w:rFonts w:asciiTheme="majorHAnsi" w:eastAsia="Verdana" w:hAnsiTheme="majorHAnsi" w:cstheme="minorHAnsi"/>
                <w:sz w:val="22"/>
                <w:szCs w:val="22"/>
              </w:rPr>
            </w:pPr>
            <w:r w:rsidRPr="00DF295B">
              <w:rPr>
                <w:rFonts w:asciiTheme="majorHAnsi" w:eastAsia="Verdana" w:hAnsiTheme="majorHAnsi" w:cstheme="minorHAnsi"/>
                <w:spacing w:val="-1"/>
                <w:sz w:val="22"/>
                <w:szCs w:val="22"/>
              </w:rPr>
              <w:t>E</w:t>
            </w:r>
            <w:r w:rsidRPr="00DF295B">
              <w:rPr>
                <w:rFonts w:asciiTheme="majorHAnsi" w:eastAsia="Verdana" w:hAnsiTheme="majorHAnsi" w:cstheme="minorHAnsi"/>
                <w:sz w:val="22"/>
                <w:szCs w:val="22"/>
              </w:rPr>
              <w:t>c</w:t>
            </w:r>
            <w:r w:rsidRPr="00DF295B">
              <w:rPr>
                <w:rFonts w:asciiTheme="majorHAnsi" w:eastAsia="Verdana" w:hAnsiTheme="majorHAnsi" w:cstheme="minorHAnsi"/>
                <w:spacing w:val="3"/>
                <w:sz w:val="22"/>
                <w:szCs w:val="22"/>
              </w:rPr>
              <w:t>li</w:t>
            </w:r>
            <w:r w:rsidRPr="00DF295B">
              <w:rPr>
                <w:rFonts w:asciiTheme="majorHAnsi" w:eastAsia="Verdana" w:hAnsiTheme="majorHAnsi" w:cstheme="minorHAnsi"/>
                <w:spacing w:val="1"/>
                <w:sz w:val="22"/>
                <w:szCs w:val="22"/>
              </w:rPr>
              <w:t>p</w:t>
            </w:r>
            <w:r w:rsidRPr="00DF295B">
              <w:rPr>
                <w:rFonts w:asciiTheme="majorHAnsi" w:eastAsia="Verdana" w:hAnsiTheme="majorHAnsi" w:cstheme="minorHAnsi"/>
                <w:sz w:val="22"/>
                <w:szCs w:val="22"/>
              </w:rPr>
              <w:t>s</w:t>
            </w:r>
            <w:r w:rsidRPr="00DF295B">
              <w:rPr>
                <w:rFonts w:asciiTheme="majorHAnsi" w:eastAsia="Verdana" w:hAnsiTheme="majorHAnsi" w:cstheme="minorHAnsi"/>
                <w:spacing w:val="-1"/>
                <w:sz w:val="22"/>
                <w:szCs w:val="22"/>
              </w:rPr>
              <w:t>e</w:t>
            </w:r>
            <w:r w:rsidRPr="00DF295B">
              <w:rPr>
                <w:rFonts w:asciiTheme="majorHAnsi" w:eastAsia="Verdana" w:hAnsiTheme="majorHAnsi" w:cstheme="minorHAnsi"/>
                <w:sz w:val="22"/>
                <w:szCs w:val="22"/>
              </w:rPr>
              <w:t xml:space="preserve">, </w:t>
            </w:r>
            <w:r w:rsidR="00DF295B" w:rsidRPr="00DF295B">
              <w:rPr>
                <w:rFonts w:asciiTheme="majorHAnsi" w:eastAsia="Verdana" w:hAnsiTheme="majorHAnsi" w:cstheme="minorHAnsi"/>
                <w:spacing w:val="-2"/>
                <w:sz w:val="22"/>
                <w:szCs w:val="22"/>
              </w:rPr>
              <w:t>I</w:t>
            </w:r>
            <w:r w:rsidR="00DF295B" w:rsidRPr="00DF295B">
              <w:rPr>
                <w:rFonts w:asciiTheme="majorHAnsi" w:eastAsia="Verdana" w:hAnsiTheme="majorHAnsi" w:cstheme="minorHAnsi"/>
                <w:spacing w:val="1"/>
                <w:sz w:val="22"/>
                <w:szCs w:val="22"/>
              </w:rPr>
              <w:t>nt</w:t>
            </w:r>
            <w:r w:rsidR="00DF295B" w:rsidRPr="00DF295B">
              <w:rPr>
                <w:rFonts w:asciiTheme="majorHAnsi" w:eastAsia="Verdana" w:hAnsiTheme="majorHAnsi" w:cstheme="minorHAnsi"/>
                <w:spacing w:val="-1"/>
                <w:sz w:val="22"/>
                <w:szCs w:val="22"/>
              </w:rPr>
              <w:t>e</w:t>
            </w:r>
            <w:r w:rsidR="00DF295B" w:rsidRPr="00DF295B">
              <w:rPr>
                <w:rFonts w:asciiTheme="majorHAnsi" w:eastAsia="Verdana" w:hAnsiTheme="majorHAnsi" w:cstheme="minorHAnsi"/>
                <w:spacing w:val="3"/>
                <w:sz w:val="22"/>
                <w:szCs w:val="22"/>
              </w:rPr>
              <w:t>l</w:t>
            </w:r>
            <w:r w:rsidR="00DF295B" w:rsidRPr="00DF295B">
              <w:rPr>
                <w:rFonts w:asciiTheme="majorHAnsi" w:eastAsia="Verdana" w:hAnsiTheme="majorHAnsi" w:cstheme="minorHAnsi"/>
                <w:spacing w:val="1"/>
                <w:sz w:val="22"/>
                <w:szCs w:val="22"/>
              </w:rPr>
              <w:t>l</w:t>
            </w:r>
            <w:r w:rsidR="00DF295B" w:rsidRPr="00DF295B">
              <w:rPr>
                <w:rFonts w:asciiTheme="majorHAnsi" w:eastAsia="Verdana" w:hAnsiTheme="majorHAnsi" w:cstheme="minorHAnsi"/>
                <w:spacing w:val="3"/>
                <w:sz w:val="22"/>
                <w:szCs w:val="22"/>
              </w:rPr>
              <w:t>i</w:t>
            </w:r>
            <w:r w:rsidR="00DF295B" w:rsidRPr="00DF295B">
              <w:rPr>
                <w:rFonts w:asciiTheme="majorHAnsi" w:eastAsia="Verdana" w:hAnsiTheme="majorHAnsi" w:cstheme="minorHAnsi"/>
                <w:sz w:val="22"/>
                <w:szCs w:val="22"/>
              </w:rPr>
              <w:t>J</w:t>
            </w:r>
            <w:r w:rsidRPr="00DF295B">
              <w:rPr>
                <w:rFonts w:asciiTheme="majorHAnsi" w:eastAsia="Verdana" w:hAnsiTheme="majorHAnsi" w:cstheme="minorHAnsi"/>
                <w:sz w:val="22"/>
                <w:szCs w:val="22"/>
              </w:rPr>
              <w:t>, Visual Studio</w:t>
            </w:r>
          </w:p>
        </w:tc>
      </w:tr>
      <w:tr w:rsidR="00381754" w:rsidRPr="007067B4" w14:paraId="044FB2F1" w14:textId="77777777" w:rsidTr="00DF295B">
        <w:trPr>
          <w:trHeight w:hRule="exact" w:val="414"/>
        </w:trPr>
        <w:tc>
          <w:tcPr>
            <w:tcW w:w="2875" w:type="dxa"/>
          </w:tcPr>
          <w:p w14:paraId="36B20B30" w14:textId="77777777" w:rsidR="00381754" w:rsidRPr="00DF295B" w:rsidRDefault="00381754" w:rsidP="007067B4">
            <w:pPr>
              <w:ind w:right="80"/>
              <w:contextualSpacing/>
              <w:rPr>
                <w:rFonts w:asciiTheme="majorHAnsi" w:eastAsia="Verdana" w:hAnsiTheme="majorHAnsi" w:cstheme="minorHAnsi"/>
                <w:b/>
                <w:sz w:val="22"/>
                <w:szCs w:val="22"/>
              </w:rPr>
            </w:pPr>
            <w:r w:rsidRPr="00DF295B">
              <w:rPr>
                <w:rFonts w:asciiTheme="majorHAnsi" w:eastAsia="Verdana" w:hAnsiTheme="majorHAnsi" w:cstheme="minorHAnsi"/>
                <w:b/>
                <w:spacing w:val="2"/>
                <w:sz w:val="22"/>
                <w:szCs w:val="22"/>
              </w:rPr>
              <w:t>T</w:t>
            </w:r>
            <w:r w:rsidRPr="00DF295B">
              <w:rPr>
                <w:rFonts w:asciiTheme="majorHAnsi" w:eastAsia="Verdana" w:hAnsiTheme="majorHAnsi" w:cstheme="minorHAnsi"/>
                <w:b/>
                <w:spacing w:val="-1"/>
                <w:sz w:val="22"/>
                <w:szCs w:val="22"/>
              </w:rPr>
              <w:t>oo</w:t>
            </w:r>
            <w:r w:rsidRPr="00DF295B">
              <w:rPr>
                <w:rFonts w:asciiTheme="majorHAnsi" w:eastAsia="Verdana" w:hAnsiTheme="majorHAnsi" w:cstheme="minorHAnsi"/>
                <w:b/>
                <w:spacing w:val="3"/>
                <w:sz w:val="22"/>
                <w:szCs w:val="22"/>
              </w:rPr>
              <w:t>l</w:t>
            </w:r>
            <w:r w:rsidRPr="00DF295B">
              <w:rPr>
                <w:rFonts w:asciiTheme="majorHAnsi" w:eastAsia="Verdana" w:hAnsiTheme="majorHAnsi" w:cstheme="minorHAnsi"/>
                <w:b/>
                <w:sz w:val="22"/>
                <w:szCs w:val="22"/>
              </w:rPr>
              <w:t>s</w:t>
            </w:r>
          </w:p>
        </w:tc>
        <w:tc>
          <w:tcPr>
            <w:tcW w:w="7830" w:type="dxa"/>
          </w:tcPr>
          <w:p w14:paraId="67640CE6" w14:textId="3024457C" w:rsidR="00381754" w:rsidRPr="00DF295B" w:rsidRDefault="00381754" w:rsidP="007067B4">
            <w:pPr>
              <w:ind w:right="80"/>
              <w:contextualSpacing/>
              <w:rPr>
                <w:rFonts w:asciiTheme="majorHAnsi" w:eastAsia="Verdana" w:hAnsiTheme="majorHAnsi" w:cstheme="minorHAnsi"/>
                <w:sz w:val="22"/>
                <w:szCs w:val="22"/>
              </w:rPr>
            </w:pPr>
            <w:r w:rsidRPr="00DF295B">
              <w:rPr>
                <w:rFonts w:asciiTheme="majorHAnsi" w:eastAsia="Verdana" w:hAnsiTheme="majorHAnsi" w:cstheme="minorHAnsi"/>
                <w:sz w:val="22"/>
                <w:szCs w:val="22"/>
              </w:rPr>
              <w:t>M</w:t>
            </w:r>
            <w:r w:rsidRPr="00DF295B">
              <w:rPr>
                <w:rFonts w:asciiTheme="majorHAnsi" w:eastAsia="Verdana" w:hAnsiTheme="majorHAnsi" w:cstheme="minorHAnsi"/>
                <w:spacing w:val="1"/>
                <w:sz w:val="22"/>
                <w:szCs w:val="22"/>
              </w:rPr>
              <w:t>a</w:t>
            </w:r>
            <w:r w:rsidRPr="00DF295B">
              <w:rPr>
                <w:rFonts w:asciiTheme="majorHAnsi" w:eastAsia="Verdana" w:hAnsiTheme="majorHAnsi" w:cstheme="minorHAnsi"/>
                <w:sz w:val="22"/>
                <w:szCs w:val="22"/>
              </w:rPr>
              <w:t>v</w:t>
            </w:r>
            <w:r w:rsidRPr="00DF295B">
              <w:rPr>
                <w:rFonts w:asciiTheme="majorHAnsi" w:eastAsia="Verdana" w:hAnsiTheme="majorHAnsi" w:cstheme="minorHAnsi"/>
                <w:spacing w:val="-1"/>
                <w:sz w:val="22"/>
                <w:szCs w:val="22"/>
              </w:rPr>
              <w:t>e</w:t>
            </w:r>
            <w:r w:rsidRPr="00DF295B">
              <w:rPr>
                <w:rFonts w:asciiTheme="majorHAnsi" w:eastAsia="Verdana" w:hAnsiTheme="majorHAnsi" w:cstheme="minorHAnsi"/>
                <w:spacing w:val="1"/>
                <w:sz w:val="22"/>
                <w:szCs w:val="22"/>
              </w:rPr>
              <w:t>n</w:t>
            </w:r>
            <w:r w:rsidRPr="00DF295B">
              <w:rPr>
                <w:rFonts w:asciiTheme="majorHAnsi" w:eastAsia="Verdana" w:hAnsiTheme="majorHAnsi" w:cstheme="minorHAnsi"/>
                <w:sz w:val="22"/>
                <w:szCs w:val="22"/>
              </w:rPr>
              <w:t xml:space="preserve">, </w:t>
            </w:r>
            <w:r w:rsidRPr="00DF295B">
              <w:rPr>
                <w:rFonts w:asciiTheme="majorHAnsi" w:eastAsia="Verdana" w:hAnsiTheme="majorHAnsi" w:cstheme="minorHAnsi"/>
                <w:spacing w:val="3"/>
                <w:sz w:val="22"/>
                <w:szCs w:val="22"/>
              </w:rPr>
              <w:t>J</w:t>
            </w:r>
            <w:r w:rsidRPr="00DF295B">
              <w:rPr>
                <w:rFonts w:asciiTheme="majorHAnsi" w:eastAsia="Verdana" w:hAnsiTheme="majorHAnsi" w:cstheme="minorHAnsi"/>
                <w:spacing w:val="-1"/>
                <w:sz w:val="22"/>
                <w:szCs w:val="22"/>
              </w:rPr>
              <w:t>e</w:t>
            </w:r>
            <w:r w:rsidRPr="00DF295B">
              <w:rPr>
                <w:rFonts w:asciiTheme="majorHAnsi" w:eastAsia="Verdana" w:hAnsiTheme="majorHAnsi" w:cstheme="minorHAnsi"/>
                <w:spacing w:val="1"/>
                <w:sz w:val="22"/>
                <w:szCs w:val="22"/>
              </w:rPr>
              <w:t>n</w:t>
            </w:r>
            <w:r w:rsidRPr="00DF295B">
              <w:rPr>
                <w:rFonts w:asciiTheme="majorHAnsi" w:eastAsia="Verdana" w:hAnsiTheme="majorHAnsi" w:cstheme="minorHAnsi"/>
                <w:sz w:val="22"/>
                <w:szCs w:val="22"/>
              </w:rPr>
              <w:t>k</w:t>
            </w:r>
            <w:r w:rsidRPr="00DF295B">
              <w:rPr>
                <w:rFonts w:asciiTheme="majorHAnsi" w:eastAsia="Verdana" w:hAnsiTheme="majorHAnsi" w:cstheme="minorHAnsi"/>
                <w:spacing w:val="3"/>
                <w:sz w:val="22"/>
                <w:szCs w:val="22"/>
              </w:rPr>
              <w:t>i</w:t>
            </w:r>
            <w:r w:rsidRPr="00DF295B">
              <w:rPr>
                <w:rFonts w:asciiTheme="majorHAnsi" w:eastAsia="Verdana" w:hAnsiTheme="majorHAnsi" w:cstheme="minorHAnsi"/>
                <w:spacing w:val="1"/>
                <w:sz w:val="22"/>
                <w:szCs w:val="22"/>
              </w:rPr>
              <w:t>n</w:t>
            </w:r>
            <w:r w:rsidRPr="00DF295B">
              <w:rPr>
                <w:rFonts w:asciiTheme="majorHAnsi" w:eastAsia="Verdana" w:hAnsiTheme="majorHAnsi" w:cstheme="minorHAnsi"/>
                <w:sz w:val="22"/>
                <w:szCs w:val="22"/>
              </w:rPr>
              <w:t xml:space="preserve">s, </w:t>
            </w:r>
            <w:r w:rsidRPr="00DF295B">
              <w:rPr>
                <w:rFonts w:asciiTheme="majorHAnsi" w:eastAsia="Verdana" w:hAnsiTheme="majorHAnsi" w:cstheme="minorHAnsi"/>
                <w:spacing w:val="1"/>
                <w:sz w:val="22"/>
                <w:szCs w:val="22"/>
              </w:rPr>
              <w:t>U</w:t>
            </w:r>
            <w:r w:rsidRPr="00DF295B">
              <w:rPr>
                <w:rFonts w:asciiTheme="majorHAnsi" w:eastAsia="Verdana" w:hAnsiTheme="majorHAnsi" w:cstheme="minorHAnsi"/>
                <w:sz w:val="22"/>
                <w:szCs w:val="22"/>
              </w:rPr>
              <w:t xml:space="preserve">CD, </w:t>
            </w:r>
            <w:r w:rsidRPr="00DF295B">
              <w:rPr>
                <w:rFonts w:asciiTheme="majorHAnsi" w:eastAsia="Verdana" w:hAnsiTheme="majorHAnsi" w:cstheme="minorHAnsi"/>
                <w:spacing w:val="1"/>
                <w:sz w:val="22"/>
                <w:szCs w:val="22"/>
              </w:rPr>
              <w:t>A</w:t>
            </w:r>
            <w:r w:rsidRPr="00DF295B">
              <w:rPr>
                <w:rFonts w:asciiTheme="majorHAnsi" w:eastAsia="Verdana" w:hAnsiTheme="majorHAnsi" w:cstheme="minorHAnsi"/>
                <w:spacing w:val="3"/>
                <w:sz w:val="22"/>
                <w:szCs w:val="22"/>
              </w:rPr>
              <w:t>D</w:t>
            </w:r>
            <w:r w:rsidRPr="00DF295B">
              <w:rPr>
                <w:rFonts w:asciiTheme="majorHAnsi" w:eastAsia="Verdana" w:hAnsiTheme="majorHAnsi" w:cstheme="minorHAnsi"/>
                <w:sz w:val="22"/>
                <w:szCs w:val="22"/>
              </w:rPr>
              <w:t xml:space="preserve">O, </w:t>
            </w:r>
            <w:r w:rsidRPr="00DF295B">
              <w:rPr>
                <w:rFonts w:asciiTheme="majorHAnsi" w:eastAsia="Verdana" w:hAnsiTheme="majorHAnsi" w:cstheme="minorHAnsi"/>
                <w:spacing w:val="1"/>
                <w:sz w:val="22"/>
                <w:szCs w:val="22"/>
              </w:rPr>
              <w:t>Jun</w:t>
            </w:r>
            <w:r w:rsidRPr="00DF295B">
              <w:rPr>
                <w:rFonts w:asciiTheme="majorHAnsi" w:eastAsia="Verdana" w:hAnsiTheme="majorHAnsi" w:cstheme="minorHAnsi"/>
                <w:spacing w:val="3"/>
                <w:sz w:val="22"/>
                <w:szCs w:val="22"/>
              </w:rPr>
              <w:t>i</w:t>
            </w:r>
            <w:r w:rsidRPr="00DF295B">
              <w:rPr>
                <w:rFonts w:asciiTheme="majorHAnsi" w:eastAsia="Verdana" w:hAnsiTheme="majorHAnsi" w:cstheme="minorHAnsi"/>
                <w:spacing w:val="1"/>
                <w:sz w:val="22"/>
                <w:szCs w:val="22"/>
              </w:rPr>
              <w:t>t</w:t>
            </w:r>
            <w:r w:rsidRPr="00DF295B">
              <w:rPr>
                <w:rFonts w:asciiTheme="majorHAnsi" w:eastAsia="Verdana" w:hAnsiTheme="majorHAnsi" w:cstheme="minorHAnsi"/>
                <w:sz w:val="22"/>
                <w:szCs w:val="22"/>
              </w:rPr>
              <w:t>, M</w:t>
            </w:r>
            <w:r w:rsidRPr="00DF295B">
              <w:rPr>
                <w:rFonts w:asciiTheme="majorHAnsi" w:eastAsia="Verdana" w:hAnsiTheme="majorHAnsi" w:cstheme="minorHAnsi"/>
                <w:spacing w:val="-1"/>
                <w:sz w:val="22"/>
                <w:szCs w:val="22"/>
              </w:rPr>
              <w:t>o</w:t>
            </w:r>
            <w:r w:rsidRPr="00DF295B">
              <w:rPr>
                <w:rFonts w:asciiTheme="majorHAnsi" w:eastAsia="Verdana" w:hAnsiTheme="majorHAnsi" w:cstheme="minorHAnsi"/>
                <w:sz w:val="22"/>
                <w:szCs w:val="22"/>
              </w:rPr>
              <w:t>ck</w:t>
            </w:r>
            <w:r w:rsidRPr="00DF295B">
              <w:rPr>
                <w:rFonts w:asciiTheme="majorHAnsi" w:eastAsia="Verdana" w:hAnsiTheme="majorHAnsi" w:cstheme="minorHAnsi"/>
                <w:spacing w:val="3"/>
                <w:sz w:val="22"/>
                <w:szCs w:val="22"/>
              </w:rPr>
              <w:t>i</w:t>
            </w:r>
            <w:r w:rsidRPr="00DF295B">
              <w:rPr>
                <w:rFonts w:asciiTheme="majorHAnsi" w:eastAsia="Verdana" w:hAnsiTheme="majorHAnsi" w:cstheme="minorHAnsi"/>
                <w:spacing w:val="1"/>
                <w:sz w:val="22"/>
                <w:szCs w:val="22"/>
              </w:rPr>
              <w:t>t</w:t>
            </w:r>
            <w:r w:rsidRPr="00DF295B">
              <w:rPr>
                <w:rFonts w:asciiTheme="majorHAnsi" w:eastAsia="Verdana" w:hAnsiTheme="majorHAnsi" w:cstheme="minorHAnsi"/>
                <w:sz w:val="22"/>
                <w:szCs w:val="22"/>
              </w:rPr>
              <w:t>o, Jira,</w:t>
            </w:r>
            <w:r w:rsidR="00DF295B">
              <w:rPr>
                <w:rFonts w:asciiTheme="majorHAnsi" w:eastAsia="Verdana" w:hAnsiTheme="majorHAnsi" w:cstheme="minorHAnsi"/>
                <w:sz w:val="22"/>
                <w:szCs w:val="22"/>
              </w:rPr>
              <w:t xml:space="preserve"> </w:t>
            </w:r>
            <w:r w:rsidRPr="00DF295B">
              <w:rPr>
                <w:rFonts w:asciiTheme="majorHAnsi" w:eastAsia="Verdana" w:hAnsiTheme="majorHAnsi" w:cstheme="minorHAnsi"/>
                <w:sz w:val="22"/>
                <w:szCs w:val="22"/>
              </w:rPr>
              <w:t xml:space="preserve">Rally, </w:t>
            </w:r>
            <w:r w:rsidR="00DF295B" w:rsidRPr="00DF295B">
              <w:rPr>
                <w:rFonts w:asciiTheme="majorHAnsi" w:eastAsia="Verdana" w:hAnsiTheme="majorHAnsi" w:cstheme="minorHAnsi"/>
                <w:sz w:val="22"/>
                <w:szCs w:val="22"/>
              </w:rPr>
              <w:t>WinSCP</w:t>
            </w:r>
            <w:r w:rsidRPr="00DF295B">
              <w:rPr>
                <w:rFonts w:asciiTheme="majorHAnsi" w:eastAsia="Verdana" w:hAnsiTheme="majorHAnsi" w:cstheme="minorHAnsi"/>
                <w:sz w:val="22"/>
                <w:szCs w:val="22"/>
              </w:rPr>
              <w:t>, Putty</w:t>
            </w:r>
          </w:p>
        </w:tc>
      </w:tr>
      <w:tr w:rsidR="00381754" w:rsidRPr="007067B4" w14:paraId="4580B594" w14:textId="77777777" w:rsidTr="00DF295B">
        <w:trPr>
          <w:trHeight w:hRule="exact" w:val="269"/>
        </w:trPr>
        <w:tc>
          <w:tcPr>
            <w:tcW w:w="2875" w:type="dxa"/>
          </w:tcPr>
          <w:p w14:paraId="009083CC" w14:textId="77777777" w:rsidR="00381754" w:rsidRPr="00DF295B" w:rsidRDefault="00381754" w:rsidP="007067B4">
            <w:pPr>
              <w:ind w:right="80"/>
              <w:contextualSpacing/>
              <w:rPr>
                <w:rFonts w:asciiTheme="majorHAnsi" w:eastAsia="Verdana" w:hAnsiTheme="majorHAnsi" w:cstheme="minorHAnsi"/>
                <w:b/>
                <w:sz w:val="22"/>
                <w:szCs w:val="22"/>
              </w:rPr>
            </w:pPr>
            <w:r w:rsidRPr="00DF295B">
              <w:rPr>
                <w:rFonts w:asciiTheme="majorHAnsi" w:eastAsia="Verdana" w:hAnsiTheme="majorHAnsi" w:cstheme="minorHAnsi"/>
                <w:b/>
                <w:position w:val="-1"/>
                <w:sz w:val="22"/>
                <w:szCs w:val="22"/>
              </w:rPr>
              <w:t>C</w:t>
            </w:r>
            <w:r w:rsidRPr="00DF295B">
              <w:rPr>
                <w:rFonts w:asciiTheme="majorHAnsi" w:eastAsia="Verdana" w:hAnsiTheme="majorHAnsi" w:cstheme="minorHAnsi"/>
                <w:b/>
                <w:spacing w:val="1"/>
                <w:position w:val="-1"/>
                <w:sz w:val="22"/>
                <w:szCs w:val="22"/>
              </w:rPr>
              <w:t>V</w:t>
            </w:r>
            <w:r w:rsidRPr="00DF295B">
              <w:rPr>
                <w:rFonts w:asciiTheme="majorHAnsi" w:eastAsia="Verdana" w:hAnsiTheme="majorHAnsi" w:cstheme="minorHAnsi"/>
                <w:b/>
                <w:position w:val="-1"/>
                <w:sz w:val="22"/>
                <w:szCs w:val="22"/>
              </w:rPr>
              <w:t>S</w:t>
            </w:r>
          </w:p>
        </w:tc>
        <w:tc>
          <w:tcPr>
            <w:tcW w:w="7830" w:type="dxa"/>
          </w:tcPr>
          <w:p w14:paraId="431CDE15" w14:textId="77777777" w:rsidR="00381754" w:rsidRPr="00DF295B" w:rsidRDefault="00381754" w:rsidP="007067B4">
            <w:pPr>
              <w:ind w:right="80"/>
              <w:contextualSpacing/>
              <w:rPr>
                <w:rFonts w:asciiTheme="majorHAnsi" w:eastAsia="Verdana" w:hAnsiTheme="majorHAnsi" w:cstheme="minorHAnsi"/>
                <w:sz w:val="22"/>
                <w:szCs w:val="22"/>
              </w:rPr>
            </w:pPr>
            <w:r w:rsidRPr="00DF295B">
              <w:rPr>
                <w:rFonts w:asciiTheme="majorHAnsi" w:eastAsia="Verdana" w:hAnsiTheme="majorHAnsi" w:cstheme="minorHAnsi"/>
                <w:spacing w:val="2"/>
                <w:position w:val="-1"/>
                <w:sz w:val="22"/>
                <w:szCs w:val="22"/>
              </w:rPr>
              <w:t>G</w:t>
            </w:r>
            <w:r w:rsidRPr="00DF295B">
              <w:rPr>
                <w:rFonts w:asciiTheme="majorHAnsi" w:eastAsia="Verdana" w:hAnsiTheme="majorHAnsi" w:cstheme="minorHAnsi"/>
                <w:spacing w:val="-2"/>
                <w:position w:val="-1"/>
                <w:sz w:val="22"/>
                <w:szCs w:val="22"/>
              </w:rPr>
              <w:t>I</w:t>
            </w:r>
            <w:r w:rsidRPr="00DF295B">
              <w:rPr>
                <w:rFonts w:asciiTheme="majorHAnsi" w:eastAsia="Verdana" w:hAnsiTheme="majorHAnsi" w:cstheme="minorHAnsi"/>
                <w:position w:val="-1"/>
                <w:sz w:val="22"/>
                <w:szCs w:val="22"/>
              </w:rPr>
              <w:t>T,</w:t>
            </w:r>
            <w:r w:rsidRPr="00DF295B">
              <w:rPr>
                <w:rFonts w:asciiTheme="majorHAnsi" w:hAnsiTheme="majorHAnsi" w:cstheme="minorHAnsi"/>
                <w:spacing w:val="18"/>
                <w:position w:val="-1"/>
                <w:sz w:val="22"/>
                <w:szCs w:val="22"/>
              </w:rPr>
              <w:t xml:space="preserve"> </w:t>
            </w:r>
            <w:r w:rsidRPr="00DF295B">
              <w:rPr>
                <w:rFonts w:asciiTheme="majorHAnsi" w:eastAsia="Verdana" w:hAnsiTheme="majorHAnsi" w:cstheme="minorHAnsi"/>
                <w:spacing w:val="1"/>
                <w:position w:val="-1"/>
                <w:sz w:val="22"/>
                <w:szCs w:val="22"/>
              </w:rPr>
              <w:t>SV</w:t>
            </w:r>
            <w:r w:rsidRPr="00DF295B">
              <w:rPr>
                <w:rFonts w:asciiTheme="majorHAnsi" w:eastAsia="Verdana" w:hAnsiTheme="majorHAnsi" w:cstheme="minorHAnsi"/>
                <w:position w:val="-1"/>
                <w:sz w:val="22"/>
                <w:szCs w:val="22"/>
              </w:rPr>
              <w:t>N</w:t>
            </w:r>
            <w:r w:rsidRPr="00DF295B">
              <w:rPr>
                <w:rFonts w:asciiTheme="majorHAnsi" w:eastAsia="Verdana" w:hAnsiTheme="majorHAnsi" w:cstheme="minorHAnsi"/>
                <w:spacing w:val="2"/>
                <w:position w:val="-1"/>
                <w:sz w:val="22"/>
                <w:szCs w:val="22"/>
              </w:rPr>
              <w:t xml:space="preserve">, </w:t>
            </w:r>
            <w:r w:rsidRPr="00DF295B">
              <w:rPr>
                <w:rFonts w:asciiTheme="majorHAnsi" w:eastAsia="Verdana" w:hAnsiTheme="majorHAnsi" w:cstheme="minorHAnsi"/>
                <w:spacing w:val="-1"/>
                <w:position w:val="-1"/>
                <w:sz w:val="22"/>
                <w:szCs w:val="22"/>
              </w:rPr>
              <w:t>G</w:t>
            </w:r>
            <w:r w:rsidRPr="00DF295B">
              <w:rPr>
                <w:rFonts w:asciiTheme="majorHAnsi" w:eastAsia="Verdana" w:hAnsiTheme="majorHAnsi" w:cstheme="minorHAnsi"/>
                <w:spacing w:val="3"/>
                <w:position w:val="-1"/>
                <w:sz w:val="22"/>
                <w:szCs w:val="22"/>
              </w:rPr>
              <w:t>i</w:t>
            </w:r>
            <w:r w:rsidRPr="00DF295B">
              <w:rPr>
                <w:rFonts w:asciiTheme="majorHAnsi" w:eastAsia="Verdana" w:hAnsiTheme="majorHAnsi" w:cstheme="minorHAnsi"/>
                <w:spacing w:val="-2"/>
                <w:position w:val="-1"/>
                <w:sz w:val="22"/>
                <w:szCs w:val="22"/>
              </w:rPr>
              <w:t>t</w:t>
            </w:r>
            <w:r w:rsidRPr="00DF295B">
              <w:rPr>
                <w:rFonts w:asciiTheme="majorHAnsi" w:eastAsia="Verdana" w:hAnsiTheme="majorHAnsi" w:cstheme="minorHAnsi"/>
                <w:spacing w:val="3"/>
                <w:position w:val="-1"/>
                <w:sz w:val="22"/>
                <w:szCs w:val="22"/>
              </w:rPr>
              <w:t>l</w:t>
            </w:r>
            <w:r w:rsidRPr="00DF295B">
              <w:rPr>
                <w:rFonts w:asciiTheme="majorHAnsi" w:eastAsia="Verdana" w:hAnsiTheme="majorHAnsi" w:cstheme="minorHAnsi"/>
                <w:spacing w:val="1"/>
                <w:position w:val="-1"/>
                <w:sz w:val="22"/>
                <w:szCs w:val="22"/>
              </w:rPr>
              <w:t>a</w:t>
            </w:r>
            <w:r w:rsidRPr="00DF295B">
              <w:rPr>
                <w:rFonts w:asciiTheme="majorHAnsi" w:eastAsia="Verdana" w:hAnsiTheme="majorHAnsi" w:cstheme="minorHAnsi"/>
                <w:position w:val="-1"/>
                <w:sz w:val="22"/>
                <w:szCs w:val="22"/>
              </w:rPr>
              <w:t>b</w:t>
            </w:r>
          </w:p>
        </w:tc>
      </w:tr>
    </w:tbl>
    <w:p w14:paraId="75C2CDEC" w14:textId="77777777" w:rsidR="00EA12A3" w:rsidRPr="007067B4" w:rsidRDefault="00EA12A3" w:rsidP="007067B4">
      <w:pPr>
        <w:ind w:right="80"/>
        <w:contextualSpacing/>
        <w:rPr>
          <w:rFonts w:asciiTheme="majorHAnsi" w:hAnsiTheme="majorHAnsi" w:cstheme="minorHAnsi"/>
          <w:sz w:val="22"/>
          <w:szCs w:val="22"/>
        </w:rPr>
      </w:pPr>
    </w:p>
    <w:p w14:paraId="4D62CACC" w14:textId="77777777" w:rsidR="00EC63CD" w:rsidRPr="007067B4" w:rsidRDefault="00EC63CD" w:rsidP="000B08BD">
      <w:pPr>
        <w:pStyle w:val="Heading1"/>
        <w:numPr>
          <w:ilvl w:val="0"/>
          <w:numId w:val="0"/>
        </w:numPr>
        <w:shd w:val="clear" w:color="auto" w:fill="B8CCE4" w:themeFill="accent1" w:themeFillTint="66"/>
        <w:spacing w:before="0" w:after="0"/>
        <w:ind w:left="720" w:right="80" w:hanging="720"/>
        <w:rPr>
          <w:rFonts w:eastAsia="Verdana" w:cstheme="minorHAnsi"/>
          <w:bCs w:val="0"/>
          <w:kern w:val="0"/>
          <w:position w:val="-1"/>
          <w:sz w:val="22"/>
          <w:szCs w:val="22"/>
        </w:rPr>
      </w:pPr>
      <w:r w:rsidRPr="007067B4">
        <w:rPr>
          <w:rFonts w:eastAsia="Verdana" w:cstheme="minorHAnsi"/>
          <w:bCs w:val="0"/>
          <w:kern w:val="0"/>
          <w:position w:val="-1"/>
          <w:sz w:val="22"/>
          <w:szCs w:val="22"/>
        </w:rPr>
        <w:t>CERTIFICATIONS</w:t>
      </w:r>
    </w:p>
    <w:p w14:paraId="18A63265" w14:textId="77777777" w:rsidR="0010557E" w:rsidRPr="0010557E" w:rsidRDefault="0010557E" w:rsidP="0010557E">
      <w:pPr>
        <w:pStyle w:val="ListParagraph"/>
        <w:numPr>
          <w:ilvl w:val="0"/>
          <w:numId w:val="18"/>
        </w:numPr>
        <w:ind w:right="80"/>
        <w:rPr>
          <w:rFonts w:asciiTheme="majorHAnsi" w:eastAsia="Verdana" w:hAnsiTheme="majorHAnsi" w:cstheme="minorHAnsi"/>
          <w:spacing w:val="-1"/>
          <w:sz w:val="22"/>
          <w:szCs w:val="22"/>
        </w:rPr>
      </w:pPr>
      <w:r w:rsidRPr="0010557E">
        <w:rPr>
          <w:rFonts w:asciiTheme="majorHAnsi" w:eastAsia="Verdana" w:hAnsiTheme="majorHAnsi" w:cstheme="minorHAnsi"/>
          <w:spacing w:val="-1"/>
          <w:sz w:val="22"/>
          <w:szCs w:val="22"/>
        </w:rPr>
        <w:t>Oracle Certified Professional, Java SE 6 Programmer</w:t>
      </w:r>
    </w:p>
    <w:p w14:paraId="3AE800C4" w14:textId="77777777" w:rsidR="0010557E" w:rsidRPr="0010557E" w:rsidRDefault="0010557E" w:rsidP="0010557E">
      <w:pPr>
        <w:pStyle w:val="ListParagraph"/>
        <w:numPr>
          <w:ilvl w:val="0"/>
          <w:numId w:val="18"/>
        </w:numPr>
        <w:ind w:right="80"/>
        <w:rPr>
          <w:rFonts w:asciiTheme="majorHAnsi" w:eastAsia="Verdana" w:hAnsiTheme="majorHAnsi" w:cstheme="minorHAnsi"/>
          <w:spacing w:val="-1"/>
          <w:sz w:val="22"/>
          <w:szCs w:val="22"/>
        </w:rPr>
      </w:pPr>
      <w:r w:rsidRPr="0010557E">
        <w:rPr>
          <w:rFonts w:asciiTheme="majorHAnsi" w:eastAsia="Verdana" w:hAnsiTheme="majorHAnsi" w:cstheme="minorHAnsi"/>
          <w:spacing w:val="-1"/>
          <w:sz w:val="22"/>
          <w:szCs w:val="22"/>
        </w:rPr>
        <w:t xml:space="preserve">AWS Certified Developer- Associate </w:t>
      </w:r>
    </w:p>
    <w:p w14:paraId="71724241" w14:textId="77777777" w:rsidR="0010557E" w:rsidRDefault="0010557E" w:rsidP="0010557E">
      <w:pPr>
        <w:pStyle w:val="ListParagraph"/>
        <w:numPr>
          <w:ilvl w:val="0"/>
          <w:numId w:val="18"/>
        </w:numPr>
        <w:ind w:right="80"/>
        <w:rPr>
          <w:rFonts w:asciiTheme="majorHAnsi" w:eastAsia="Verdana" w:hAnsiTheme="majorHAnsi" w:cstheme="minorHAnsi"/>
          <w:spacing w:val="-1"/>
          <w:sz w:val="22"/>
          <w:szCs w:val="22"/>
        </w:rPr>
      </w:pPr>
      <w:r w:rsidRPr="0010557E">
        <w:rPr>
          <w:rFonts w:asciiTheme="majorHAnsi" w:eastAsia="Verdana" w:hAnsiTheme="majorHAnsi" w:cstheme="minorHAnsi"/>
          <w:spacing w:val="-1"/>
          <w:sz w:val="22"/>
          <w:szCs w:val="22"/>
        </w:rPr>
        <w:t>AWS Certified Solutions Architect- Associate</w:t>
      </w:r>
    </w:p>
    <w:p w14:paraId="56289883" w14:textId="77777777" w:rsidR="003B0A36" w:rsidRDefault="003B0A36" w:rsidP="003B0A36">
      <w:pPr>
        <w:shd w:val="clear" w:color="auto" w:fill="FFFFFF" w:themeFill="background1"/>
        <w:ind w:right="80"/>
        <w:contextualSpacing/>
        <w:rPr>
          <w:rFonts w:asciiTheme="majorHAnsi" w:eastAsia="Verdana" w:hAnsiTheme="majorHAnsi" w:cstheme="minorHAnsi"/>
          <w:b/>
          <w:bCs/>
          <w:sz w:val="22"/>
          <w:szCs w:val="22"/>
        </w:rPr>
      </w:pPr>
    </w:p>
    <w:p w14:paraId="6E6FC256" w14:textId="77777777" w:rsidR="003B0A36" w:rsidRDefault="003B0A36" w:rsidP="003B0A36">
      <w:pPr>
        <w:shd w:val="clear" w:color="auto" w:fill="D9D9D9" w:themeFill="background1" w:themeFillShade="D9"/>
        <w:ind w:right="80"/>
        <w:contextualSpacing/>
        <w:rPr>
          <w:rFonts w:asciiTheme="majorHAnsi" w:eastAsia="Verdana" w:hAnsiTheme="majorHAnsi" w:cstheme="minorHAnsi"/>
          <w:b/>
          <w:bCs/>
          <w:sz w:val="22"/>
          <w:szCs w:val="22"/>
        </w:rPr>
      </w:pPr>
      <w:r w:rsidRPr="0020716D">
        <w:rPr>
          <w:rFonts w:asciiTheme="majorHAnsi" w:eastAsia="Verdana" w:hAnsiTheme="majorHAnsi" w:cstheme="minorHAnsi"/>
          <w:b/>
          <w:bCs/>
          <w:sz w:val="22"/>
          <w:szCs w:val="22"/>
        </w:rPr>
        <w:t xml:space="preserve">#Project Name: </w:t>
      </w:r>
      <w:r>
        <w:rPr>
          <w:rFonts w:asciiTheme="majorHAnsi" w:eastAsia="Verdana" w:hAnsiTheme="majorHAnsi" w:cstheme="minorHAnsi"/>
          <w:b/>
          <w:bCs/>
          <w:sz w:val="22"/>
          <w:szCs w:val="22"/>
        </w:rPr>
        <w:t>Emcnet</w:t>
      </w:r>
    </w:p>
    <w:p w14:paraId="507F5AE5" w14:textId="7AF0D247" w:rsidR="003B0A36" w:rsidRDefault="003B0A36" w:rsidP="003B0A36">
      <w:pPr>
        <w:shd w:val="clear" w:color="auto" w:fill="D9D9D9" w:themeFill="background1" w:themeFillShade="D9"/>
        <w:ind w:right="80"/>
        <w:contextualSpacing/>
        <w:rPr>
          <w:rFonts w:asciiTheme="majorHAnsi" w:eastAsia="Verdana" w:hAnsiTheme="majorHAnsi" w:cstheme="minorHAnsi"/>
          <w:sz w:val="22"/>
          <w:szCs w:val="22"/>
        </w:rPr>
      </w:pPr>
      <w:r w:rsidRPr="00FC5F63">
        <w:rPr>
          <w:rFonts w:asciiTheme="majorHAnsi" w:eastAsia="Verdana" w:hAnsiTheme="majorHAnsi" w:cstheme="minorHAnsi"/>
          <w:b/>
          <w:bCs/>
          <w:sz w:val="22"/>
          <w:szCs w:val="22"/>
        </w:rPr>
        <w:t>C</w:t>
      </w:r>
      <w:r w:rsidRPr="00FC5F63">
        <w:rPr>
          <w:rFonts w:asciiTheme="majorHAnsi" w:eastAsia="Verdana" w:hAnsiTheme="majorHAnsi" w:cstheme="minorHAnsi"/>
          <w:b/>
          <w:bCs/>
          <w:spacing w:val="1"/>
          <w:sz w:val="22"/>
          <w:szCs w:val="22"/>
        </w:rPr>
        <w:t>l</w:t>
      </w:r>
      <w:r w:rsidRPr="00FC5F63">
        <w:rPr>
          <w:rFonts w:asciiTheme="majorHAnsi" w:eastAsia="Verdana" w:hAnsiTheme="majorHAnsi" w:cstheme="minorHAnsi"/>
          <w:b/>
          <w:bCs/>
          <w:spacing w:val="3"/>
          <w:sz w:val="22"/>
          <w:szCs w:val="22"/>
        </w:rPr>
        <w:t>i</w:t>
      </w:r>
      <w:r w:rsidRPr="00FC5F63">
        <w:rPr>
          <w:rFonts w:asciiTheme="majorHAnsi" w:eastAsia="Verdana" w:hAnsiTheme="majorHAnsi" w:cstheme="minorHAnsi"/>
          <w:b/>
          <w:bCs/>
          <w:spacing w:val="-1"/>
          <w:sz w:val="22"/>
          <w:szCs w:val="22"/>
        </w:rPr>
        <w:t>e</w:t>
      </w:r>
      <w:r w:rsidRPr="00FC5F63">
        <w:rPr>
          <w:rFonts w:asciiTheme="majorHAnsi" w:eastAsia="Verdana" w:hAnsiTheme="majorHAnsi" w:cstheme="minorHAnsi"/>
          <w:b/>
          <w:bCs/>
          <w:spacing w:val="1"/>
          <w:sz w:val="22"/>
          <w:szCs w:val="22"/>
        </w:rPr>
        <w:t>n</w:t>
      </w:r>
      <w:r w:rsidRPr="00FC5F63">
        <w:rPr>
          <w:rFonts w:asciiTheme="majorHAnsi" w:eastAsia="Verdana" w:hAnsiTheme="majorHAnsi" w:cstheme="minorHAnsi"/>
          <w:b/>
          <w:bCs/>
          <w:sz w:val="22"/>
          <w:szCs w:val="22"/>
        </w:rPr>
        <w:t>t</w:t>
      </w:r>
      <w:r w:rsidRPr="00FC5F63">
        <w:rPr>
          <w:rFonts w:asciiTheme="majorHAnsi" w:hAnsiTheme="majorHAnsi" w:cstheme="minorHAnsi"/>
          <w:b/>
          <w:bCs/>
          <w:sz w:val="22"/>
          <w:szCs w:val="22"/>
        </w:rPr>
        <w:t>:</w:t>
      </w:r>
      <w:r w:rsidRPr="007067B4">
        <w:rPr>
          <w:rFonts w:asciiTheme="majorHAnsi" w:hAnsiTheme="majorHAnsi" w:cstheme="minorHAnsi"/>
          <w:sz w:val="22"/>
          <w:szCs w:val="22"/>
        </w:rPr>
        <w:t xml:space="preserve"> </w:t>
      </w:r>
      <w:r w:rsidR="00C87BC2">
        <w:rPr>
          <w:rFonts w:asciiTheme="majorHAnsi" w:eastAsia="Verdana" w:hAnsiTheme="majorHAnsi" w:cstheme="minorHAnsi"/>
          <w:spacing w:val="-1"/>
          <w:sz w:val="22"/>
          <w:szCs w:val="22"/>
        </w:rPr>
        <w:t>BCBS</w:t>
      </w:r>
      <w:r w:rsidRPr="007067B4">
        <w:rPr>
          <w:rFonts w:asciiTheme="majorHAnsi" w:hAnsiTheme="majorHAnsi" w:cstheme="minorHAnsi"/>
          <w:spacing w:val="14"/>
          <w:sz w:val="22"/>
          <w:szCs w:val="22"/>
        </w:rPr>
        <w:t xml:space="preserve"> </w:t>
      </w:r>
      <w:r w:rsidRPr="007067B4">
        <w:rPr>
          <w:rFonts w:asciiTheme="majorHAnsi" w:eastAsia="Verdana" w:hAnsiTheme="majorHAnsi" w:cstheme="minorHAnsi"/>
          <w:spacing w:val="1"/>
          <w:sz w:val="22"/>
          <w:szCs w:val="22"/>
        </w:rPr>
        <w:t>US</w:t>
      </w:r>
      <w:r w:rsidRPr="007067B4">
        <w:rPr>
          <w:rFonts w:asciiTheme="majorHAnsi" w:eastAsia="Verdana" w:hAnsiTheme="majorHAnsi" w:cstheme="minorHAnsi"/>
          <w:spacing w:val="3"/>
          <w:sz w:val="22"/>
          <w:szCs w:val="22"/>
        </w:rPr>
        <w:t>A</w:t>
      </w:r>
      <w:r w:rsidRPr="007067B4">
        <w:rPr>
          <w:rFonts w:asciiTheme="majorHAnsi" w:eastAsia="Verdana" w:hAnsiTheme="majorHAnsi" w:cstheme="minorHAnsi"/>
          <w:sz w:val="22"/>
          <w:szCs w:val="22"/>
        </w:rPr>
        <w:t>.</w:t>
      </w:r>
      <w:r w:rsidR="005B15F0">
        <w:rPr>
          <w:rFonts w:asciiTheme="majorHAnsi" w:eastAsia="Verdana" w:hAnsiTheme="majorHAnsi" w:cstheme="minorHAnsi"/>
          <w:sz w:val="22"/>
          <w:szCs w:val="22"/>
        </w:rPr>
        <w:t xml:space="preserve">           </w:t>
      </w:r>
      <w:r w:rsidR="005B15F0">
        <w:rPr>
          <w:rFonts w:asciiTheme="majorHAnsi" w:eastAsia="Verdana" w:hAnsiTheme="majorHAnsi" w:cstheme="minorHAnsi"/>
          <w:sz w:val="22"/>
          <w:szCs w:val="22"/>
        </w:rPr>
        <w:tab/>
      </w:r>
      <w:r w:rsidR="005B15F0">
        <w:rPr>
          <w:rFonts w:asciiTheme="majorHAnsi" w:eastAsia="Verdana" w:hAnsiTheme="majorHAnsi" w:cstheme="minorHAnsi"/>
          <w:sz w:val="22"/>
          <w:szCs w:val="22"/>
        </w:rPr>
        <w:tab/>
      </w:r>
      <w:r w:rsidR="005B15F0">
        <w:rPr>
          <w:rFonts w:asciiTheme="majorHAnsi" w:eastAsia="Verdana" w:hAnsiTheme="majorHAnsi" w:cstheme="minorHAnsi"/>
          <w:sz w:val="22"/>
          <w:szCs w:val="22"/>
        </w:rPr>
        <w:tab/>
      </w:r>
      <w:r w:rsidR="005B15F0">
        <w:rPr>
          <w:rFonts w:asciiTheme="majorHAnsi" w:eastAsia="Verdana" w:hAnsiTheme="majorHAnsi" w:cstheme="minorHAnsi"/>
          <w:sz w:val="22"/>
          <w:szCs w:val="22"/>
        </w:rPr>
        <w:tab/>
      </w:r>
      <w:r w:rsidR="005B15F0">
        <w:rPr>
          <w:rFonts w:asciiTheme="majorHAnsi" w:eastAsia="Verdana" w:hAnsiTheme="majorHAnsi" w:cstheme="minorHAnsi"/>
          <w:sz w:val="22"/>
          <w:szCs w:val="22"/>
        </w:rPr>
        <w:tab/>
      </w:r>
      <w:r w:rsidR="005B15F0">
        <w:rPr>
          <w:rFonts w:asciiTheme="majorHAnsi" w:eastAsia="Verdana" w:hAnsiTheme="majorHAnsi" w:cstheme="minorHAnsi"/>
          <w:sz w:val="22"/>
          <w:szCs w:val="22"/>
        </w:rPr>
        <w:tab/>
      </w:r>
      <w:r w:rsidR="005B15F0">
        <w:rPr>
          <w:rFonts w:asciiTheme="majorHAnsi" w:eastAsia="Verdana" w:hAnsiTheme="majorHAnsi" w:cstheme="minorHAnsi"/>
          <w:sz w:val="22"/>
          <w:szCs w:val="22"/>
        </w:rPr>
        <w:tab/>
      </w:r>
      <w:r w:rsidR="005B15F0">
        <w:rPr>
          <w:rFonts w:asciiTheme="majorHAnsi" w:eastAsia="Verdana" w:hAnsiTheme="majorHAnsi" w:cstheme="minorHAnsi"/>
          <w:sz w:val="22"/>
          <w:szCs w:val="22"/>
        </w:rPr>
        <w:tab/>
      </w:r>
      <w:r w:rsidR="005B15F0">
        <w:rPr>
          <w:rFonts w:asciiTheme="majorHAnsi" w:eastAsia="Verdana" w:hAnsiTheme="majorHAnsi" w:cstheme="minorHAnsi"/>
          <w:b/>
          <w:position w:val="-1"/>
          <w:sz w:val="22"/>
          <w:szCs w:val="22"/>
        </w:rPr>
        <w:t>Aug</w:t>
      </w:r>
      <w:r w:rsidR="005B15F0" w:rsidRPr="0020716D">
        <w:rPr>
          <w:rFonts w:asciiTheme="majorHAnsi" w:eastAsia="Verdana" w:hAnsiTheme="majorHAnsi" w:cstheme="minorHAnsi"/>
          <w:b/>
          <w:position w:val="-1"/>
          <w:sz w:val="22"/>
          <w:szCs w:val="22"/>
        </w:rPr>
        <w:t xml:space="preserve"> 202</w:t>
      </w:r>
      <w:r w:rsidR="005B15F0">
        <w:rPr>
          <w:rFonts w:asciiTheme="majorHAnsi" w:eastAsia="Verdana" w:hAnsiTheme="majorHAnsi" w:cstheme="minorHAnsi"/>
          <w:b/>
          <w:position w:val="-1"/>
          <w:sz w:val="22"/>
          <w:szCs w:val="22"/>
        </w:rPr>
        <w:t>4</w:t>
      </w:r>
      <w:r w:rsidR="005B15F0" w:rsidRPr="0020716D">
        <w:rPr>
          <w:rFonts w:asciiTheme="majorHAnsi" w:eastAsia="Verdana" w:hAnsiTheme="majorHAnsi" w:cstheme="minorHAnsi"/>
          <w:b/>
          <w:position w:val="-1"/>
          <w:sz w:val="22"/>
          <w:szCs w:val="22"/>
        </w:rPr>
        <w:t xml:space="preserve"> – </w:t>
      </w:r>
      <w:r w:rsidR="005B15F0">
        <w:rPr>
          <w:rFonts w:asciiTheme="majorHAnsi" w:eastAsia="Verdana" w:hAnsiTheme="majorHAnsi" w:cstheme="minorHAnsi"/>
          <w:b/>
          <w:position w:val="-1"/>
          <w:sz w:val="22"/>
          <w:szCs w:val="22"/>
        </w:rPr>
        <w:t>TIll</w:t>
      </w:r>
    </w:p>
    <w:p w14:paraId="1D5CE1F6" w14:textId="6DBE1037" w:rsidR="008D4B72" w:rsidRPr="007067B4" w:rsidRDefault="008D4B72" w:rsidP="003B0A36">
      <w:pPr>
        <w:shd w:val="clear" w:color="auto" w:fill="D9D9D9" w:themeFill="background1" w:themeFillShade="D9"/>
        <w:ind w:right="80"/>
        <w:contextualSpacing/>
        <w:rPr>
          <w:rFonts w:asciiTheme="majorHAnsi" w:eastAsia="Verdana" w:hAnsiTheme="majorHAnsi" w:cstheme="minorHAnsi"/>
          <w:sz w:val="22"/>
          <w:szCs w:val="22"/>
        </w:rPr>
      </w:pPr>
      <w:r w:rsidRPr="008D4B72">
        <w:rPr>
          <w:rFonts w:asciiTheme="majorHAnsi" w:eastAsia="Verdana" w:hAnsiTheme="majorHAnsi" w:cstheme="minorHAnsi"/>
          <w:b/>
          <w:bCs/>
          <w:sz w:val="22"/>
          <w:szCs w:val="22"/>
        </w:rPr>
        <w:t>Domain</w:t>
      </w:r>
      <w:r>
        <w:rPr>
          <w:rFonts w:asciiTheme="majorHAnsi" w:eastAsia="Verdana" w:hAnsiTheme="majorHAnsi" w:cstheme="minorHAnsi"/>
          <w:sz w:val="22"/>
          <w:szCs w:val="22"/>
        </w:rPr>
        <w:t>: Healthcare</w:t>
      </w:r>
    </w:p>
    <w:p w14:paraId="40CEF48F" w14:textId="59B0AE67" w:rsidR="003B0A36" w:rsidRPr="007067B4" w:rsidRDefault="003B0A36" w:rsidP="003B0A36">
      <w:pPr>
        <w:shd w:val="clear" w:color="auto" w:fill="D9D9D9" w:themeFill="background1" w:themeFillShade="D9"/>
        <w:ind w:right="80"/>
        <w:contextualSpacing/>
        <w:rPr>
          <w:rFonts w:asciiTheme="majorHAnsi" w:eastAsia="Verdana" w:hAnsiTheme="majorHAnsi" w:cstheme="minorHAnsi"/>
          <w:sz w:val="22"/>
          <w:szCs w:val="22"/>
        </w:rPr>
      </w:pPr>
      <w:r w:rsidRPr="00FC5F63">
        <w:rPr>
          <w:rFonts w:asciiTheme="majorHAnsi" w:eastAsia="Verdana" w:hAnsiTheme="majorHAnsi" w:cstheme="minorHAnsi"/>
          <w:b/>
          <w:bCs/>
          <w:sz w:val="22"/>
          <w:szCs w:val="22"/>
        </w:rPr>
        <w:t>Role:</w:t>
      </w:r>
      <w:r w:rsidRPr="007067B4">
        <w:rPr>
          <w:rFonts w:asciiTheme="majorHAnsi" w:eastAsia="Verdana" w:hAnsiTheme="majorHAnsi" w:cstheme="minorHAnsi"/>
          <w:sz w:val="22"/>
          <w:szCs w:val="22"/>
        </w:rPr>
        <w:t xml:space="preserve"> </w:t>
      </w:r>
      <w:r w:rsidR="00145223" w:rsidRPr="00145223">
        <w:rPr>
          <w:rFonts w:asciiTheme="majorHAnsi" w:eastAsia="Verdana" w:hAnsiTheme="majorHAnsi" w:cstheme="minorHAnsi"/>
          <w:sz w:val="22"/>
          <w:szCs w:val="22"/>
        </w:rPr>
        <w:t>Technical Lead</w:t>
      </w:r>
      <w:r w:rsidR="00145223">
        <w:rPr>
          <w:rFonts w:asciiTheme="majorHAnsi" w:eastAsia="Verdana" w:hAnsiTheme="majorHAnsi" w:cstheme="minorHAnsi"/>
          <w:sz w:val="22"/>
          <w:szCs w:val="22"/>
        </w:rPr>
        <w:t>/</w:t>
      </w:r>
      <w:r w:rsidR="00481B83">
        <w:rPr>
          <w:rFonts w:asciiTheme="majorHAnsi" w:eastAsia="Verdana" w:hAnsiTheme="majorHAnsi" w:cstheme="minorHAnsi"/>
          <w:sz w:val="22"/>
          <w:szCs w:val="22"/>
        </w:rPr>
        <w:t xml:space="preserve">Sr. </w:t>
      </w:r>
      <w:r w:rsidR="00665012" w:rsidRPr="007067B4">
        <w:rPr>
          <w:rFonts w:asciiTheme="majorHAnsi" w:eastAsia="Verdana" w:hAnsiTheme="majorHAnsi" w:cstheme="minorHAnsi"/>
          <w:sz w:val="22"/>
          <w:szCs w:val="22"/>
        </w:rPr>
        <w:t>Developer</w:t>
      </w:r>
    </w:p>
    <w:p w14:paraId="5E88E4F8" w14:textId="77777777" w:rsidR="003B0A36" w:rsidRDefault="003B0A36" w:rsidP="003B0A36">
      <w:pPr>
        <w:ind w:right="80"/>
        <w:contextualSpacing/>
        <w:rPr>
          <w:rFonts w:asciiTheme="majorHAnsi" w:eastAsia="Verdana" w:hAnsiTheme="majorHAnsi" w:cstheme="minorHAnsi"/>
          <w:b/>
          <w:spacing w:val="1"/>
          <w:sz w:val="22"/>
          <w:szCs w:val="22"/>
        </w:rPr>
      </w:pPr>
    </w:p>
    <w:p w14:paraId="44C4E1D3" w14:textId="77777777" w:rsidR="003B0A36" w:rsidRDefault="003B0A36" w:rsidP="003B0A36">
      <w:pPr>
        <w:ind w:right="80"/>
        <w:contextualSpacing/>
        <w:rPr>
          <w:rFonts w:asciiTheme="majorHAnsi" w:eastAsia="Verdana" w:hAnsiTheme="majorHAnsi" w:cstheme="minorHAnsi"/>
          <w:spacing w:val="1"/>
          <w:sz w:val="22"/>
          <w:szCs w:val="22"/>
        </w:rPr>
      </w:pPr>
      <w:r w:rsidRPr="00FC5F63">
        <w:rPr>
          <w:rFonts w:asciiTheme="majorHAnsi" w:eastAsia="Verdana" w:hAnsiTheme="majorHAnsi" w:cstheme="minorHAnsi"/>
          <w:b/>
          <w:bCs/>
          <w:spacing w:val="1"/>
          <w:sz w:val="22"/>
          <w:szCs w:val="22"/>
        </w:rPr>
        <w:t>Description:</w:t>
      </w:r>
      <w:r w:rsidRPr="00FC5F63">
        <w:rPr>
          <w:rFonts w:asciiTheme="majorHAnsi" w:eastAsia="Verdana" w:hAnsiTheme="majorHAnsi" w:cstheme="minorHAnsi"/>
          <w:spacing w:val="1"/>
          <w:sz w:val="22"/>
          <w:szCs w:val="22"/>
        </w:rPr>
        <w:t xml:space="preserve"> </w:t>
      </w:r>
      <w:r>
        <w:rPr>
          <w:rFonts w:asciiTheme="majorHAnsi" w:eastAsia="Verdana" w:hAnsiTheme="majorHAnsi" w:cstheme="minorHAnsi"/>
          <w:spacing w:val="1"/>
          <w:sz w:val="22"/>
          <w:szCs w:val="22"/>
        </w:rPr>
        <w:t>Emcnet is an application for labor funds to exchange documents from providers to their customers.</w:t>
      </w:r>
    </w:p>
    <w:p w14:paraId="50182C6D" w14:textId="77777777" w:rsidR="003B0A36" w:rsidRPr="00FC5F63" w:rsidRDefault="003B0A36" w:rsidP="003B0A36">
      <w:pPr>
        <w:ind w:right="80"/>
        <w:contextualSpacing/>
        <w:rPr>
          <w:rFonts w:asciiTheme="majorHAnsi" w:eastAsia="Verdana" w:hAnsiTheme="majorHAnsi" w:cstheme="minorHAnsi"/>
          <w:spacing w:val="1"/>
          <w:sz w:val="22"/>
          <w:szCs w:val="22"/>
        </w:rPr>
      </w:pPr>
      <w:r>
        <w:rPr>
          <w:rFonts w:asciiTheme="majorHAnsi" w:eastAsia="Verdana" w:hAnsiTheme="majorHAnsi" w:cstheme="minorHAnsi"/>
          <w:spacing w:val="1"/>
          <w:sz w:val="22"/>
          <w:szCs w:val="22"/>
        </w:rPr>
        <w:t>This supplication supports 835 and 837 claim documents. The documents are getting Exchanged through Axway gateway . Claim adjudication happened at Main frame systems.</w:t>
      </w:r>
    </w:p>
    <w:p w14:paraId="4A6D2418" w14:textId="77777777" w:rsidR="003B0A36" w:rsidRDefault="003B0A36" w:rsidP="003B0A36">
      <w:pPr>
        <w:ind w:right="80"/>
        <w:contextualSpacing/>
        <w:rPr>
          <w:rFonts w:asciiTheme="majorHAnsi" w:eastAsia="Verdana" w:hAnsiTheme="majorHAnsi" w:cstheme="minorHAnsi"/>
          <w:b/>
          <w:sz w:val="22"/>
          <w:szCs w:val="22"/>
        </w:rPr>
      </w:pPr>
    </w:p>
    <w:p w14:paraId="580E8608" w14:textId="77777777" w:rsidR="003B0A36" w:rsidRDefault="003B0A36" w:rsidP="003B0A36">
      <w:pPr>
        <w:ind w:right="80"/>
        <w:contextualSpacing/>
        <w:rPr>
          <w:rFonts w:asciiTheme="majorHAnsi" w:eastAsia="Verdana" w:hAnsiTheme="majorHAnsi" w:cstheme="minorHAnsi"/>
          <w:b/>
          <w:sz w:val="22"/>
          <w:szCs w:val="22"/>
        </w:rPr>
      </w:pPr>
      <w:r w:rsidRPr="007067B4">
        <w:rPr>
          <w:rFonts w:asciiTheme="majorHAnsi" w:eastAsia="Verdana" w:hAnsiTheme="majorHAnsi" w:cstheme="minorHAnsi"/>
          <w:b/>
          <w:sz w:val="22"/>
          <w:szCs w:val="22"/>
        </w:rPr>
        <w:t>Ro</w:t>
      </w:r>
      <w:r w:rsidRPr="007067B4">
        <w:rPr>
          <w:rFonts w:asciiTheme="majorHAnsi" w:eastAsia="Verdana" w:hAnsiTheme="majorHAnsi" w:cstheme="minorHAnsi"/>
          <w:b/>
          <w:spacing w:val="-1"/>
          <w:sz w:val="22"/>
          <w:szCs w:val="22"/>
        </w:rPr>
        <w:t>l</w:t>
      </w:r>
      <w:r w:rsidRPr="007067B4">
        <w:rPr>
          <w:rFonts w:asciiTheme="majorHAnsi" w:eastAsia="Verdana" w:hAnsiTheme="majorHAnsi" w:cstheme="minorHAnsi"/>
          <w:b/>
          <w:sz w:val="22"/>
          <w:szCs w:val="22"/>
        </w:rPr>
        <w:t>e&amp;</w:t>
      </w:r>
      <w:r w:rsidRPr="007067B4">
        <w:rPr>
          <w:rFonts w:asciiTheme="majorHAnsi" w:hAnsiTheme="majorHAnsi" w:cstheme="minorHAnsi"/>
          <w:b/>
          <w:spacing w:val="14"/>
          <w:sz w:val="22"/>
          <w:szCs w:val="22"/>
        </w:rPr>
        <w:t xml:space="preserve"> </w:t>
      </w:r>
      <w:r w:rsidRPr="007067B4">
        <w:rPr>
          <w:rFonts w:asciiTheme="majorHAnsi" w:eastAsia="Verdana" w:hAnsiTheme="majorHAnsi" w:cstheme="minorHAnsi"/>
          <w:b/>
          <w:sz w:val="22"/>
          <w:szCs w:val="22"/>
        </w:rPr>
        <w:t>Con</w:t>
      </w:r>
      <w:r w:rsidRPr="007067B4">
        <w:rPr>
          <w:rFonts w:asciiTheme="majorHAnsi" w:eastAsia="Verdana" w:hAnsiTheme="majorHAnsi" w:cstheme="minorHAnsi"/>
          <w:b/>
          <w:spacing w:val="3"/>
          <w:sz w:val="22"/>
          <w:szCs w:val="22"/>
        </w:rPr>
        <w:t>t</w:t>
      </w:r>
      <w:r w:rsidRPr="007067B4">
        <w:rPr>
          <w:rFonts w:asciiTheme="majorHAnsi" w:eastAsia="Verdana" w:hAnsiTheme="majorHAnsi" w:cstheme="minorHAnsi"/>
          <w:b/>
          <w:sz w:val="22"/>
          <w:szCs w:val="22"/>
        </w:rPr>
        <w:t>r</w:t>
      </w:r>
      <w:r w:rsidRPr="007067B4">
        <w:rPr>
          <w:rFonts w:asciiTheme="majorHAnsi" w:eastAsia="Verdana" w:hAnsiTheme="majorHAnsi" w:cstheme="minorHAnsi"/>
          <w:b/>
          <w:spacing w:val="2"/>
          <w:sz w:val="22"/>
          <w:szCs w:val="22"/>
        </w:rPr>
        <w:t>i</w:t>
      </w:r>
      <w:r w:rsidRPr="007067B4">
        <w:rPr>
          <w:rFonts w:asciiTheme="majorHAnsi" w:eastAsia="Verdana" w:hAnsiTheme="majorHAnsi" w:cstheme="minorHAnsi"/>
          <w:b/>
          <w:sz w:val="22"/>
          <w:szCs w:val="22"/>
        </w:rPr>
        <w:t>bu</w:t>
      </w:r>
      <w:r w:rsidRPr="007067B4">
        <w:rPr>
          <w:rFonts w:asciiTheme="majorHAnsi" w:eastAsia="Verdana" w:hAnsiTheme="majorHAnsi" w:cstheme="minorHAnsi"/>
          <w:b/>
          <w:spacing w:val="1"/>
          <w:sz w:val="22"/>
          <w:szCs w:val="22"/>
        </w:rPr>
        <w:t>t</w:t>
      </w:r>
      <w:r w:rsidRPr="007067B4">
        <w:rPr>
          <w:rFonts w:asciiTheme="majorHAnsi" w:eastAsia="Verdana" w:hAnsiTheme="majorHAnsi" w:cstheme="minorHAnsi"/>
          <w:b/>
          <w:spacing w:val="2"/>
          <w:sz w:val="22"/>
          <w:szCs w:val="22"/>
        </w:rPr>
        <w:t>i</w:t>
      </w:r>
      <w:r w:rsidRPr="007067B4">
        <w:rPr>
          <w:rFonts w:asciiTheme="majorHAnsi" w:eastAsia="Verdana" w:hAnsiTheme="majorHAnsi" w:cstheme="minorHAnsi"/>
          <w:b/>
          <w:sz w:val="22"/>
          <w:szCs w:val="22"/>
        </w:rPr>
        <w:t>on</w:t>
      </w:r>
      <w:r w:rsidRPr="007067B4">
        <w:rPr>
          <w:rFonts w:asciiTheme="majorHAnsi" w:eastAsia="Verdana" w:hAnsiTheme="majorHAnsi" w:cstheme="minorHAnsi"/>
          <w:b/>
          <w:spacing w:val="2"/>
          <w:sz w:val="22"/>
          <w:szCs w:val="22"/>
        </w:rPr>
        <w:t>s</w:t>
      </w:r>
      <w:r w:rsidRPr="007067B4">
        <w:rPr>
          <w:rFonts w:asciiTheme="majorHAnsi" w:eastAsia="Verdana" w:hAnsiTheme="majorHAnsi" w:cstheme="minorHAnsi"/>
          <w:b/>
          <w:sz w:val="22"/>
          <w:szCs w:val="22"/>
        </w:rPr>
        <w:t>:</w:t>
      </w:r>
    </w:p>
    <w:p w14:paraId="4038CE87" w14:textId="77777777" w:rsidR="003B0A36" w:rsidRDefault="003B0A36" w:rsidP="003B0A36">
      <w:pPr>
        <w:pStyle w:val="ListParagraph"/>
        <w:numPr>
          <w:ilvl w:val="0"/>
          <w:numId w:val="26"/>
        </w:numPr>
        <w:ind w:right="80"/>
        <w:rPr>
          <w:rFonts w:asciiTheme="majorHAnsi" w:eastAsia="Verdana" w:hAnsiTheme="majorHAnsi" w:cstheme="minorHAnsi"/>
          <w:sz w:val="22"/>
          <w:szCs w:val="22"/>
        </w:rPr>
      </w:pPr>
      <w:r>
        <w:rPr>
          <w:rFonts w:asciiTheme="majorHAnsi" w:eastAsia="Verdana" w:hAnsiTheme="majorHAnsi" w:cstheme="minorHAnsi"/>
          <w:sz w:val="22"/>
          <w:szCs w:val="22"/>
        </w:rPr>
        <w:t>Identifying potential dependent infrastructure issues</w:t>
      </w:r>
    </w:p>
    <w:p w14:paraId="40E39F68" w14:textId="74199830" w:rsidR="00AD06B2" w:rsidRDefault="00AD06B2" w:rsidP="003B0A36">
      <w:pPr>
        <w:pStyle w:val="ListParagraph"/>
        <w:numPr>
          <w:ilvl w:val="0"/>
          <w:numId w:val="26"/>
        </w:numPr>
        <w:ind w:right="80"/>
        <w:rPr>
          <w:rFonts w:asciiTheme="majorHAnsi" w:eastAsia="Verdana" w:hAnsiTheme="majorHAnsi" w:cstheme="minorHAnsi"/>
          <w:sz w:val="22"/>
          <w:szCs w:val="22"/>
        </w:rPr>
      </w:pPr>
      <w:r>
        <w:rPr>
          <w:rFonts w:asciiTheme="majorHAnsi" w:eastAsia="Verdana" w:hAnsiTheme="majorHAnsi" w:cstheme="minorHAnsi"/>
          <w:sz w:val="22"/>
          <w:szCs w:val="22"/>
        </w:rPr>
        <w:t xml:space="preserve">Created REST end points to consume from Angular and </w:t>
      </w:r>
      <w:r w:rsidR="0044151C">
        <w:rPr>
          <w:rFonts w:asciiTheme="majorHAnsi" w:eastAsia="Verdana" w:hAnsiTheme="majorHAnsi" w:cstheme="minorHAnsi"/>
          <w:sz w:val="22"/>
          <w:szCs w:val="22"/>
        </w:rPr>
        <w:t>MuleSoft</w:t>
      </w:r>
    </w:p>
    <w:p w14:paraId="5E746A3C" w14:textId="50D18A3B" w:rsidR="00AD06B2" w:rsidRDefault="00AD06B2" w:rsidP="003B0A36">
      <w:pPr>
        <w:pStyle w:val="ListParagraph"/>
        <w:numPr>
          <w:ilvl w:val="0"/>
          <w:numId w:val="26"/>
        </w:numPr>
        <w:ind w:right="80"/>
        <w:rPr>
          <w:rFonts w:asciiTheme="majorHAnsi" w:eastAsia="Verdana" w:hAnsiTheme="majorHAnsi" w:cstheme="minorHAnsi"/>
          <w:sz w:val="22"/>
          <w:szCs w:val="22"/>
        </w:rPr>
      </w:pPr>
      <w:r>
        <w:rPr>
          <w:rFonts w:asciiTheme="majorHAnsi" w:eastAsia="Verdana" w:hAnsiTheme="majorHAnsi" w:cstheme="minorHAnsi"/>
          <w:sz w:val="22"/>
          <w:szCs w:val="22"/>
        </w:rPr>
        <w:t>Added Security to endpoints using Spring Security</w:t>
      </w:r>
    </w:p>
    <w:p w14:paraId="5E57E0EA" w14:textId="2899A7A7" w:rsidR="003B0A36" w:rsidRPr="0095462F" w:rsidRDefault="009C0587" w:rsidP="003B0A36">
      <w:pPr>
        <w:pStyle w:val="ListParagraph"/>
        <w:numPr>
          <w:ilvl w:val="0"/>
          <w:numId w:val="26"/>
        </w:numPr>
        <w:ind w:right="80"/>
        <w:rPr>
          <w:rFonts w:asciiTheme="majorHAnsi" w:eastAsia="Verdana" w:hAnsiTheme="majorHAnsi" w:cstheme="minorHAnsi"/>
          <w:sz w:val="22"/>
          <w:szCs w:val="22"/>
        </w:rPr>
      </w:pPr>
      <w:r>
        <w:rPr>
          <w:rFonts w:asciiTheme="majorHAnsi" w:eastAsia="Verdana" w:hAnsiTheme="majorHAnsi" w:cstheme="minorHAnsi"/>
          <w:sz w:val="22"/>
          <w:szCs w:val="22"/>
        </w:rPr>
        <w:t>Create client classes using AWS SDK to upload and download files from S3</w:t>
      </w:r>
      <w:r w:rsidR="005D003F">
        <w:rPr>
          <w:rFonts w:asciiTheme="majorHAnsi" w:eastAsia="Verdana" w:hAnsiTheme="majorHAnsi" w:cstheme="minorHAnsi"/>
          <w:sz w:val="22"/>
          <w:szCs w:val="22"/>
        </w:rPr>
        <w:t>.</w:t>
      </w:r>
    </w:p>
    <w:p w14:paraId="6C5C62F9" w14:textId="77777777" w:rsidR="003B0A36" w:rsidRPr="00FC5F63" w:rsidRDefault="003B0A36" w:rsidP="003B0A36">
      <w:pPr>
        <w:pStyle w:val="ListParagraph"/>
        <w:widowControl w:val="0"/>
        <w:numPr>
          <w:ilvl w:val="0"/>
          <w:numId w:val="21"/>
        </w:numPr>
        <w:tabs>
          <w:tab w:val="left" w:pos="360"/>
        </w:tabs>
        <w:autoSpaceDE w:val="0"/>
        <w:autoSpaceDN w:val="0"/>
        <w:ind w:right="80"/>
        <w:rPr>
          <w:rFonts w:asciiTheme="majorHAnsi" w:eastAsia="Verdana" w:hAnsiTheme="majorHAnsi" w:cstheme="minorHAnsi"/>
          <w:sz w:val="22"/>
          <w:szCs w:val="22"/>
        </w:rPr>
      </w:pPr>
      <w:r w:rsidRPr="00FC5F63">
        <w:rPr>
          <w:rFonts w:asciiTheme="majorHAnsi" w:eastAsia="Verdana" w:hAnsiTheme="majorHAnsi" w:cstheme="minorHAnsi"/>
          <w:sz w:val="22"/>
          <w:szCs w:val="22"/>
        </w:rPr>
        <w:t>Have designed the Rest webservice using JSON, Spring Integration and Hibernate</w:t>
      </w:r>
    </w:p>
    <w:p w14:paraId="2F4DCEDD" w14:textId="77777777" w:rsidR="003B0A36" w:rsidRPr="00FC5F63" w:rsidRDefault="003B0A36" w:rsidP="003B0A36">
      <w:pPr>
        <w:pStyle w:val="ListParagraph"/>
        <w:widowControl w:val="0"/>
        <w:numPr>
          <w:ilvl w:val="0"/>
          <w:numId w:val="21"/>
        </w:numPr>
        <w:tabs>
          <w:tab w:val="left" w:pos="360"/>
        </w:tabs>
        <w:autoSpaceDE w:val="0"/>
        <w:autoSpaceDN w:val="0"/>
        <w:ind w:right="80"/>
        <w:rPr>
          <w:rFonts w:asciiTheme="majorHAnsi" w:eastAsia="Verdana" w:hAnsiTheme="majorHAnsi" w:cstheme="minorHAnsi"/>
          <w:sz w:val="22"/>
          <w:szCs w:val="22"/>
        </w:rPr>
      </w:pPr>
      <w:r w:rsidRPr="00FC5F63">
        <w:rPr>
          <w:rFonts w:asciiTheme="majorHAnsi" w:eastAsia="Verdana" w:hAnsiTheme="majorHAnsi" w:cstheme="minorHAnsi"/>
          <w:sz w:val="22"/>
          <w:szCs w:val="22"/>
        </w:rPr>
        <w:t xml:space="preserve">Have worked on Authentication and Authorization process using </w:t>
      </w:r>
      <w:r>
        <w:rPr>
          <w:rFonts w:asciiTheme="majorHAnsi" w:eastAsia="Verdana" w:hAnsiTheme="majorHAnsi" w:cstheme="minorHAnsi"/>
          <w:sz w:val="22"/>
          <w:szCs w:val="22"/>
        </w:rPr>
        <w:t xml:space="preserve">Forge rock </w:t>
      </w:r>
    </w:p>
    <w:p w14:paraId="5705B70C" w14:textId="77777777" w:rsidR="003B0A36" w:rsidRPr="00FC5F63" w:rsidRDefault="003B0A36" w:rsidP="003B0A36">
      <w:pPr>
        <w:pStyle w:val="ListParagraph"/>
        <w:widowControl w:val="0"/>
        <w:numPr>
          <w:ilvl w:val="0"/>
          <w:numId w:val="21"/>
        </w:numPr>
        <w:tabs>
          <w:tab w:val="left" w:pos="360"/>
        </w:tabs>
        <w:autoSpaceDE w:val="0"/>
        <w:autoSpaceDN w:val="0"/>
        <w:ind w:right="80"/>
        <w:rPr>
          <w:rFonts w:asciiTheme="majorHAnsi" w:eastAsia="Verdana" w:hAnsiTheme="majorHAnsi" w:cstheme="minorHAnsi"/>
          <w:sz w:val="22"/>
          <w:szCs w:val="22"/>
        </w:rPr>
      </w:pPr>
      <w:r w:rsidRPr="00FC5F63">
        <w:rPr>
          <w:rFonts w:asciiTheme="majorHAnsi" w:eastAsia="Verdana" w:hAnsiTheme="majorHAnsi" w:cstheme="minorHAnsi"/>
          <w:sz w:val="22"/>
          <w:szCs w:val="22"/>
        </w:rPr>
        <w:t>Using Spring framework components for processing the messages</w:t>
      </w:r>
    </w:p>
    <w:p w14:paraId="114C1B22" w14:textId="77777777" w:rsidR="003B0A36" w:rsidRPr="00FC5F63" w:rsidRDefault="003B0A36" w:rsidP="003B0A36">
      <w:pPr>
        <w:pStyle w:val="ListParagraph"/>
        <w:widowControl w:val="0"/>
        <w:numPr>
          <w:ilvl w:val="0"/>
          <w:numId w:val="21"/>
        </w:numPr>
        <w:tabs>
          <w:tab w:val="left" w:pos="360"/>
        </w:tabs>
        <w:autoSpaceDE w:val="0"/>
        <w:autoSpaceDN w:val="0"/>
        <w:ind w:right="80"/>
        <w:rPr>
          <w:rFonts w:asciiTheme="majorHAnsi" w:eastAsia="Verdana" w:hAnsiTheme="majorHAnsi" w:cstheme="minorHAnsi"/>
          <w:sz w:val="22"/>
          <w:szCs w:val="22"/>
        </w:rPr>
      </w:pPr>
      <w:r w:rsidRPr="00FC5F63">
        <w:rPr>
          <w:rFonts w:asciiTheme="majorHAnsi" w:eastAsia="Verdana" w:hAnsiTheme="majorHAnsi" w:cstheme="minorHAnsi"/>
          <w:sz w:val="22"/>
          <w:szCs w:val="22"/>
        </w:rPr>
        <w:t>Have created the multiple webservice client components to invoke the provider’s services</w:t>
      </w:r>
    </w:p>
    <w:p w14:paraId="2FB99DAD" w14:textId="77777777" w:rsidR="003B0A36" w:rsidRDefault="003B0A36" w:rsidP="003B0A36">
      <w:pPr>
        <w:pStyle w:val="ListParagraph"/>
        <w:numPr>
          <w:ilvl w:val="0"/>
          <w:numId w:val="21"/>
        </w:numPr>
        <w:rPr>
          <w:rFonts w:asciiTheme="majorHAnsi" w:eastAsia="Verdana" w:hAnsiTheme="majorHAnsi" w:cstheme="minorHAnsi"/>
          <w:sz w:val="22"/>
          <w:szCs w:val="22"/>
        </w:rPr>
      </w:pPr>
      <w:r w:rsidRPr="001662F5">
        <w:rPr>
          <w:rFonts w:asciiTheme="majorHAnsi" w:eastAsia="Verdana" w:hAnsiTheme="majorHAnsi" w:cstheme="minorHAnsi"/>
          <w:sz w:val="22"/>
          <w:szCs w:val="22"/>
        </w:rPr>
        <w:t xml:space="preserve">Developed, debugged, integrated, and deployed applications using </w:t>
      </w:r>
      <w:r>
        <w:rPr>
          <w:rFonts w:asciiTheme="majorHAnsi" w:eastAsia="Verdana" w:hAnsiTheme="majorHAnsi" w:cstheme="minorHAnsi"/>
          <w:sz w:val="22"/>
          <w:szCs w:val="22"/>
        </w:rPr>
        <w:t>Intellij</w:t>
      </w:r>
      <w:r w:rsidRPr="001662F5">
        <w:rPr>
          <w:rFonts w:asciiTheme="majorHAnsi" w:eastAsia="Verdana" w:hAnsiTheme="majorHAnsi" w:cstheme="minorHAnsi"/>
          <w:sz w:val="22"/>
          <w:szCs w:val="22"/>
        </w:rPr>
        <w:t xml:space="preserve"> (IDE) and used GIT as a Version Control.</w:t>
      </w:r>
    </w:p>
    <w:p w14:paraId="7CBC3DD1" w14:textId="29ABF6B1" w:rsidR="009C0587" w:rsidRDefault="009C0587" w:rsidP="003B0A36">
      <w:pPr>
        <w:pStyle w:val="ListParagraph"/>
        <w:numPr>
          <w:ilvl w:val="0"/>
          <w:numId w:val="21"/>
        </w:numPr>
        <w:rPr>
          <w:rFonts w:asciiTheme="majorHAnsi" w:eastAsia="Verdana" w:hAnsiTheme="majorHAnsi" w:cstheme="minorHAnsi"/>
          <w:sz w:val="22"/>
          <w:szCs w:val="22"/>
        </w:rPr>
      </w:pPr>
      <w:r>
        <w:rPr>
          <w:rFonts w:asciiTheme="majorHAnsi" w:eastAsia="Verdana" w:hAnsiTheme="majorHAnsi" w:cstheme="minorHAnsi"/>
          <w:sz w:val="22"/>
          <w:szCs w:val="22"/>
        </w:rPr>
        <w:t>Deployed applications using AWS services ECS and ECR</w:t>
      </w:r>
    </w:p>
    <w:p w14:paraId="066206D7" w14:textId="5704BFCE" w:rsidR="009C0587" w:rsidRPr="001662F5" w:rsidRDefault="009C0587" w:rsidP="003B0A36">
      <w:pPr>
        <w:pStyle w:val="ListParagraph"/>
        <w:numPr>
          <w:ilvl w:val="0"/>
          <w:numId w:val="21"/>
        </w:numPr>
        <w:rPr>
          <w:rFonts w:asciiTheme="majorHAnsi" w:eastAsia="Verdana" w:hAnsiTheme="majorHAnsi" w:cstheme="minorHAnsi"/>
          <w:sz w:val="22"/>
          <w:szCs w:val="22"/>
        </w:rPr>
      </w:pPr>
      <w:r>
        <w:rPr>
          <w:rFonts w:asciiTheme="majorHAnsi" w:eastAsia="Verdana" w:hAnsiTheme="majorHAnsi" w:cstheme="minorHAnsi"/>
          <w:sz w:val="22"/>
          <w:szCs w:val="22"/>
        </w:rPr>
        <w:t>Monitored logs in AWS Cloud watch</w:t>
      </w:r>
    </w:p>
    <w:p w14:paraId="7EE2C3C5" w14:textId="4B88B3DB" w:rsidR="003B0A36" w:rsidRDefault="003B0A36" w:rsidP="003B0A36">
      <w:pPr>
        <w:pStyle w:val="ListParagraph"/>
        <w:widowControl w:val="0"/>
        <w:numPr>
          <w:ilvl w:val="0"/>
          <w:numId w:val="21"/>
        </w:numPr>
        <w:tabs>
          <w:tab w:val="left" w:pos="360"/>
        </w:tabs>
        <w:autoSpaceDE w:val="0"/>
        <w:autoSpaceDN w:val="0"/>
        <w:ind w:right="80"/>
        <w:rPr>
          <w:rFonts w:asciiTheme="majorHAnsi" w:eastAsia="Verdana" w:hAnsiTheme="majorHAnsi" w:cstheme="minorHAnsi"/>
          <w:sz w:val="22"/>
          <w:szCs w:val="22"/>
        </w:rPr>
      </w:pPr>
      <w:r w:rsidRPr="00FC5F63">
        <w:rPr>
          <w:rFonts w:asciiTheme="majorHAnsi" w:eastAsia="Verdana" w:hAnsiTheme="majorHAnsi" w:cstheme="minorHAnsi"/>
          <w:sz w:val="22"/>
          <w:szCs w:val="22"/>
        </w:rPr>
        <w:t>Coordinated with Devops Team to create pipelines</w:t>
      </w:r>
    </w:p>
    <w:p w14:paraId="5C7D592C" w14:textId="77777777" w:rsidR="003B0A36" w:rsidRPr="00D52DBC" w:rsidRDefault="003B0A36" w:rsidP="003B0A36">
      <w:pPr>
        <w:pStyle w:val="ListParagraph"/>
        <w:numPr>
          <w:ilvl w:val="0"/>
          <w:numId w:val="21"/>
        </w:numPr>
        <w:rPr>
          <w:rFonts w:asciiTheme="majorHAnsi" w:eastAsia="Verdana" w:hAnsiTheme="majorHAnsi" w:cstheme="minorHAnsi"/>
          <w:sz w:val="22"/>
          <w:szCs w:val="22"/>
        </w:rPr>
      </w:pPr>
      <w:r w:rsidRPr="00D52DBC">
        <w:rPr>
          <w:rFonts w:asciiTheme="majorHAnsi" w:eastAsia="Verdana" w:hAnsiTheme="majorHAnsi" w:cstheme="minorHAnsi"/>
          <w:sz w:val="22"/>
          <w:szCs w:val="22"/>
        </w:rPr>
        <w:t xml:space="preserve">Identified and fixed performance, transactional, threading and memory issues. </w:t>
      </w:r>
    </w:p>
    <w:p w14:paraId="4FD2C985" w14:textId="77777777" w:rsidR="003B0A36" w:rsidRPr="00FC5F63" w:rsidRDefault="003B0A36" w:rsidP="003B0A36">
      <w:pPr>
        <w:pStyle w:val="ListParagraph"/>
        <w:widowControl w:val="0"/>
        <w:numPr>
          <w:ilvl w:val="0"/>
          <w:numId w:val="21"/>
        </w:numPr>
        <w:tabs>
          <w:tab w:val="left" w:pos="360"/>
        </w:tabs>
        <w:autoSpaceDE w:val="0"/>
        <w:autoSpaceDN w:val="0"/>
        <w:ind w:right="80"/>
        <w:rPr>
          <w:rFonts w:asciiTheme="majorHAnsi" w:eastAsia="Verdana" w:hAnsiTheme="majorHAnsi" w:cstheme="minorHAnsi"/>
          <w:sz w:val="22"/>
          <w:szCs w:val="22"/>
        </w:rPr>
      </w:pPr>
      <w:r w:rsidRPr="00FC5F63">
        <w:rPr>
          <w:rFonts w:asciiTheme="majorHAnsi" w:eastAsia="Verdana" w:hAnsiTheme="majorHAnsi" w:cstheme="minorHAnsi"/>
          <w:sz w:val="22"/>
          <w:szCs w:val="22"/>
        </w:rPr>
        <w:t xml:space="preserve">Lead the development Team for timely delivery and solving their impediments </w:t>
      </w:r>
    </w:p>
    <w:p w14:paraId="6489D9AB" w14:textId="77777777" w:rsidR="003B0A36" w:rsidRPr="007067B4" w:rsidRDefault="003B0A36" w:rsidP="003B0A36">
      <w:pPr>
        <w:pStyle w:val="ListParagraph"/>
        <w:widowControl w:val="0"/>
        <w:tabs>
          <w:tab w:val="left" w:pos="1740"/>
          <w:tab w:val="left" w:pos="1741"/>
        </w:tabs>
        <w:autoSpaceDE w:val="0"/>
        <w:autoSpaceDN w:val="0"/>
        <w:ind w:left="0" w:right="80"/>
        <w:rPr>
          <w:rFonts w:asciiTheme="majorHAnsi" w:eastAsia="Verdana" w:hAnsiTheme="majorHAnsi" w:cstheme="minorHAnsi"/>
          <w:b/>
          <w:bCs/>
          <w:sz w:val="22"/>
          <w:szCs w:val="22"/>
        </w:rPr>
      </w:pPr>
    </w:p>
    <w:p w14:paraId="1770539C" w14:textId="72FE50E1" w:rsidR="003B0A36" w:rsidRPr="007067B4" w:rsidRDefault="003B0A36" w:rsidP="003B0A36">
      <w:pPr>
        <w:pStyle w:val="ListParagraph"/>
        <w:widowControl w:val="0"/>
        <w:tabs>
          <w:tab w:val="left" w:pos="1740"/>
          <w:tab w:val="left" w:pos="1741"/>
        </w:tabs>
        <w:autoSpaceDE w:val="0"/>
        <w:autoSpaceDN w:val="0"/>
        <w:ind w:left="0" w:right="80"/>
        <w:rPr>
          <w:rFonts w:asciiTheme="majorHAnsi" w:eastAsia="Verdana" w:hAnsiTheme="majorHAnsi" w:cstheme="minorHAnsi"/>
          <w:sz w:val="22"/>
          <w:szCs w:val="22"/>
        </w:rPr>
      </w:pPr>
      <w:r w:rsidRPr="007067B4">
        <w:rPr>
          <w:rFonts w:asciiTheme="majorHAnsi" w:eastAsia="Verdana" w:hAnsiTheme="majorHAnsi" w:cstheme="minorHAnsi"/>
          <w:b/>
          <w:bCs/>
          <w:sz w:val="22"/>
          <w:szCs w:val="22"/>
        </w:rPr>
        <w:t>Environment</w:t>
      </w:r>
      <w:r w:rsidRPr="007067B4">
        <w:rPr>
          <w:rFonts w:asciiTheme="majorHAnsi" w:eastAsia="Verdana" w:hAnsiTheme="majorHAnsi" w:cstheme="minorHAnsi"/>
          <w:sz w:val="22"/>
          <w:szCs w:val="22"/>
        </w:rPr>
        <w:t xml:space="preserve">: Java </w:t>
      </w:r>
      <w:r w:rsidR="00D43C68">
        <w:rPr>
          <w:rFonts w:asciiTheme="majorHAnsi" w:eastAsia="Verdana" w:hAnsiTheme="majorHAnsi" w:cstheme="minorHAnsi"/>
          <w:sz w:val="22"/>
          <w:szCs w:val="22"/>
        </w:rPr>
        <w:t>21</w:t>
      </w:r>
      <w:r w:rsidRPr="007067B4">
        <w:rPr>
          <w:rFonts w:asciiTheme="majorHAnsi" w:eastAsia="Verdana" w:hAnsiTheme="majorHAnsi" w:cstheme="minorHAnsi"/>
          <w:sz w:val="22"/>
          <w:szCs w:val="22"/>
        </w:rPr>
        <w:t xml:space="preserve">, Spring </w:t>
      </w:r>
      <w:r w:rsidR="00AD06B2">
        <w:rPr>
          <w:rFonts w:asciiTheme="majorHAnsi" w:eastAsia="Verdana" w:hAnsiTheme="majorHAnsi" w:cstheme="minorHAnsi"/>
          <w:sz w:val="22"/>
          <w:szCs w:val="22"/>
        </w:rPr>
        <w:t>Rest API</w:t>
      </w:r>
      <w:r w:rsidRPr="007067B4">
        <w:rPr>
          <w:rFonts w:asciiTheme="majorHAnsi" w:eastAsia="Verdana" w:hAnsiTheme="majorHAnsi" w:cstheme="minorHAnsi"/>
          <w:sz w:val="22"/>
          <w:szCs w:val="22"/>
        </w:rPr>
        <w:t xml:space="preserve">, Spring Boot, Spring Data JPA, Spring Security, Spring Cloud, SQL Server, </w:t>
      </w:r>
      <w:r w:rsidR="00AC567D">
        <w:rPr>
          <w:rFonts w:asciiTheme="majorHAnsi" w:eastAsia="Verdana" w:hAnsiTheme="majorHAnsi" w:cstheme="minorHAnsi"/>
          <w:sz w:val="22"/>
          <w:szCs w:val="22"/>
        </w:rPr>
        <w:t>AWS RDS,</w:t>
      </w:r>
      <w:r w:rsidR="00860EC5">
        <w:rPr>
          <w:rFonts w:asciiTheme="majorHAnsi" w:eastAsia="Verdana" w:hAnsiTheme="majorHAnsi" w:cstheme="minorHAnsi"/>
          <w:sz w:val="22"/>
          <w:szCs w:val="22"/>
        </w:rPr>
        <w:t xml:space="preserve"> </w:t>
      </w:r>
      <w:r w:rsidR="00AC567D">
        <w:rPr>
          <w:rFonts w:asciiTheme="majorHAnsi" w:eastAsia="Verdana" w:hAnsiTheme="majorHAnsi" w:cstheme="minorHAnsi"/>
          <w:sz w:val="22"/>
          <w:szCs w:val="22"/>
        </w:rPr>
        <w:t xml:space="preserve">Aws ECS,  AWS S3, AWS EC2 </w:t>
      </w:r>
      <w:r w:rsidRPr="007067B4">
        <w:rPr>
          <w:rFonts w:asciiTheme="majorHAnsi" w:eastAsia="Verdana" w:hAnsiTheme="majorHAnsi" w:cstheme="minorHAnsi"/>
          <w:sz w:val="22"/>
          <w:szCs w:val="22"/>
        </w:rPr>
        <w:t xml:space="preserve">,Angular, Java script, Html, CSS, , Kibana, </w:t>
      </w:r>
    </w:p>
    <w:p w14:paraId="3FAB618B" w14:textId="77777777" w:rsidR="003B0A36" w:rsidRDefault="003B0A36" w:rsidP="009D5225">
      <w:pPr>
        <w:pStyle w:val="ListParagraph"/>
        <w:ind w:right="80"/>
        <w:rPr>
          <w:rFonts w:asciiTheme="majorHAnsi" w:eastAsia="Verdana" w:hAnsiTheme="majorHAnsi" w:cstheme="minorHAnsi"/>
          <w:spacing w:val="-1"/>
          <w:sz w:val="22"/>
          <w:szCs w:val="22"/>
        </w:rPr>
      </w:pPr>
    </w:p>
    <w:p w14:paraId="14C8682B" w14:textId="77777777" w:rsidR="009D5225" w:rsidRDefault="009D5225" w:rsidP="009D5225">
      <w:pPr>
        <w:pStyle w:val="ListParagraph"/>
        <w:ind w:right="80"/>
        <w:rPr>
          <w:rFonts w:asciiTheme="majorHAnsi" w:eastAsia="Verdana" w:hAnsiTheme="majorHAnsi" w:cstheme="minorHAnsi"/>
          <w:spacing w:val="-1"/>
          <w:sz w:val="22"/>
          <w:szCs w:val="22"/>
        </w:rPr>
      </w:pPr>
    </w:p>
    <w:p w14:paraId="2A521739" w14:textId="77777777" w:rsidR="00FF02DD" w:rsidRDefault="00FF02DD" w:rsidP="009D5225">
      <w:pPr>
        <w:pStyle w:val="ListParagraph"/>
        <w:ind w:right="80"/>
        <w:rPr>
          <w:rFonts w:asciiTheme="majorHAnsi" w:eastAsia="Verdana" w:hAnsiTheme="majorHAnsi" w:cstheme="minorHAnsi"/>
          <w:spacing w:val="-1"/>
          <w:sz w:val="22"/>
          <w:szCs w:val="22"/>
        </w:rPr>
      </w:pPr>
    </w:p>
    <w:p w14:paraId="1B510500" w14:textId="77777777" w:rsidR="00FF02DD" w:rsidRDefault="00FF02DD" w:rsidP="009D5225">
      <w:pPr>
        <w:pStyle w:val="ListParagraph"/>
        <w:ind w:right="80"/>
        <w:rPr>
          <w:rFonts w:asciiTheme="majorHAnsi" w:eastAsia="Verdana" w:hAnsiTheme="majorHAnsi" w:cstheme="minorHAnsi"/>
          <w:spacing w:val="-1"/>
          <w:sz w:val="22"/>
          <w:szCs w:val="22"/>
        </w:rPr>
      </w:pPr>
    </w:p>
    <w:p w14:paraId="29BB2631" w14:textId="77777777" w:rsidR="009D5225" w:rsidRDefault="009D5225" w:rsidP="009D5225">
      <w:pPr>
        <w:pStyle w:val="ListParagraph"/>
        <w:ind w:right="80"/>
        <w:rPr>
          <w:rFonts w:asciiTheme="majorHAnsi" w:eastAsia="Verdana" w:hAnsiTheme="majorHAnsi" w:cstheme="minorHAnsi"/>
          <w:spacing w:val="-1"/>
          <w:sz w:val="22"/>
          <w:szCs w:val="22"/>
        </w:rPr>
      </w:pPr>
    </w:p>
    <w:p w14:paraId="549CEBD1" w14:textId="09A2E527" w:rsidR="0020716D" w:rsidRPr="00FF02DD" w:rsidRDefault="009A09AD" w:rsidP="000B08BD">
      <w:pPr>
        <w:shd w:val="clear" w:color="auto" w:fill="D9D9D9" w:themeFill="background1" w:themeFillShade="D9"/>
        <w:ind w:right="80"/>
        <w:contextualSpacing/>
        <w:rPr>
          <w:rFonts w:asciiTheme="majorHAnsi" w:eastAsia="Verdana" w:hAnsiTheme="majorHAnsi" w:cstheme="minorHAnsi"/>
          <w:sz w:val="22"/>
          <w:szCs w:val="22"/>
        </w:rPr>
      </w:pPr>
      <w:r w:rsidRPr="007067B4">
        <w:rPr>
          <w:rFonts w:asciiTheme="majorHAnsi" w:eastAsia="Verdana" w:hAnsiTheme="majorHAnsi" w:cstheme="minorHAnsi"/>
          <w:b/>
          <w:spacing w:val="5"/>
          <w:sz w:val="22"/>
          <w:szCs w:val="22"/>
        </w:rPr>
        <w:t>#P</w:t>
      </w:r>
      <w:r w:rsidRPr="007067B4">
        <w:rPr>
          <w:rFonts w:asciiTheme="majorHAnsi" w:eastAsia="Verdana" w:hAnsiTheme="majorHAnsi" w:cstheme="minorHAnsi"/>
          <w:b/>
          <w:spacing w:val="4"/>
          <w:sz w:val="22"/>
          <w:szCs w:val="22"/>
        </w:rPr>
        <w:t>r</w:t>
      </w:r>
      <w:r w:rsidRPr="007067B4">
        <w:rPr>
          <w:rFonts w:asciiTheme="majorHAnsi" w:eastAsia="Verdana" w:hAnsiTheme="majorHAnsi" w:cstheme="minorHAnsi"/>
          <w:b/>
          <w:spacing w:val="5"/>
          <w:sz w:val="22"/>
          <w:szCs w:val="22"/>
        </w:rPr>
        <w:t>o</w:t>
      </w:r>
      <w:r w:rsidRPr="007067B4">
        <w:rPr>
          <w:rFonts w:asciiTheme="majorHAnsi" w:eastAsia="Verdana" w:hAnsiTheme="majorHAnsi" w:cstheme="minorHAnsi"/>
          <w:b/>
          <w:spacing w:val="4"/>
          <w:sz w:val="22"/>
          <w:szCs w:val="22"/>
        </w:rPr>
        <w:t>j</w:t>
      </w:r>
      <w:r w:rsidRPr="007067B4">
        <w:rPr>
          <w:rFonts w:asciiTheme="majorHAnsi" w:eastAsia="Verdana" w:hAnsiTheme="majorHAnsi" w:cstheme="minorHAnsi"/>
          <w:b/>
          <w:spacing w:val="5"/>
          <w:sz w:val="22"/>
          <w:szCs w:val="22"/>
        </w:rPr>
        <w:t>ec</w:t>
      </w:r>
      <w:r w:rsidRPr="007067B4">
        <w:rPr>
          <w:rFonts w:asciiTheme="majorHAnsi" w:eastAsia="Verdana" w:hAnsiTheme="majorHAnsi" w:cstheme="minorHAnsi"/>
          <w:b/>
          <w:sz w:val="22"/>
          <w:szCs w:val="22"/>
        </w:rPr>
        <w:t>t</w:t>
      </w:r>
      <w:r w:rsidRPr="007067B4">
        <w:rPr>
          <w:rFonts w:asciiTheme="majorHAnsi" w:hAnsiTheme="majorHAnsi" w:cstheme="minorHAnsi"/>
          <w:b/>
          <w:spacing w:val="17"/>
          <w:sz w:val="22"/>
          <w:szCs w:val="22"/>
        </w:rPr>
        <w:t xml:space="preserve"> </w:t>
      </w:r>
      <w:r w:rsidRPr="007067B4">
        <w:rPr>
          <w:rFonts w:asciiTheme="majorHAnsi" w:eastAsia="Verdana" w:hAnsiTheme="majorHAnsi" w:cstheme="minorHAnsi"/>
          <w:b/>
          <w:spacing w:val="4"/>
          <w:sz w:val="22"/>
          <w:szCs w:val="22"/>
        </w:rPr>
        <w:t>Na</w:t>
      </w:r>
      <w:r w:rsidRPr="007067B4">
        <w:rPr>
          <w:rFonts w:asciiTheme="majorHAnsi" w:eastAsia="Verdana" w:hAnsiTheme="majorHAnsi" w:cstheme="minorHAnsi"/>
          <w:b/>
          <w:spacing w:val="6"/>
          <w:sz w:val="22"/>
          <w:szCs w:val="22"/>
        </w:rPr>
        <w:t>m</w:t>
      </w:r>
      <w:r w:rsidRPr="007067B4">
        <w:rPr>
          <w:rFonts w:asciiTheme="majorHAnsi" w:eastAsia="Verdana" w:hAnsiTheme="majorHAnsi" w:cstheme="minorHAnsi"/>
          <w:b/>
          <w:spacing w:val="5"/>
          <w:sz w:val="22"/>
          <w:szCs w:val="22"/>
        </w:rPr>
        <w:t>e</w:t>
      </w:r>
      <w:r w:rsidR="00EB3FD3" w:rsidRPr="007067B4">
        <w:rPr>
          <w:rFonts w:asciiTheme="majorHAnsi" w:eastAsia="Verdana" w:hAnsiTheme="majorHAnsi" w:cstheme="minorHAnsi"/>
          <w:b/>
          <w:sz w:val="22"/>
          <w:szCs w:val="22"/>
        </w:rPr>
        <w:t xml:space="preserve">: </w:t>
      </w:r>
      <w:r w:rsidRPr="007067B4">
        <w:rPr>
          <w:rFonts w:asciiTheme="majorHAnsi" w:eastAsia="Verdana" w:hAnsiTheme="majorHAnsi" w:cstheme="minorHAnsi"/>
          <w:b/>
          <w:spacing w:val="1"/>
          <w:sz w:val="22"/>
          <w:szCs w:val="22"/>
        </w:rPr>
        <w:t>E</w:t>
      </w:r>
      <w:r w:rsidRPr="007067B4">
        <w:rPr>
          <w:rFonts w:asciiTheme="majorHAnsi" w:eastAsia="Verdana" w:hAnsiTheme="majorHAnsi" w:cstheme="minorHAnsi"/>
          <w:b/>
          <w:sz w:val="22"/>
          <w:szCs w:val="22"/>
        </w:rPr>
        <w:t>SG</w:t>
      </w:r>
      <w:r w:rsidRPr="007067B4">
        <w:rPr>
          <w:rFonts w:asciiTheme="majorHAnsi" w:hAnsiTheme="majorHAnsi" w:cstheme="minorHAnsi"/>
          <w:b/>
          <w:spacing w:val="13"/>
          <w:sz w:val="22"/>
          <w:szCs w:val="22"/>
        </w:rPr>
        <w:t xml:space="preserve"> </w:t>
      </w:r>
      <w:r w:rsidRPr="007067B4">
        <w:rPr>
          <w:rFonts w:asciiTheme="majorHAnsi" w:eastAsia="Verdana" w:hAnsiTheme="majorHAnsi" w:cstheme="minorHAnsi"/>
          <w:b/>
          <w:spacing w:val="3"/>
          <w:sz w:val="22"/>
          <w:szCs w:val="22"/>
        </w:rPr>
        <w:t>D</w:t>
      </w:r>
      <w:r w:rsidRPr="007067B4">
        <w:rPr>
          <w:rFonts w:asciiTheme="majorHAnsi" w:eastAsia="Verdana" w:hAnsiTheme="majorHAnsi" w:cstheme="minorHAnsi"/>
          <w:b/>
          <w:spacing w:val="-1"/>
          <w:sz w:val="22"/>
          <w:szCs w:val="22"/>
        </w:rPr>
        <w:t>a</w:t>
      </w:r>
      <w:r w:rsidRPr="007067B4">
        <w:rPr>
          <w:rFonts w:asciiTheme="majorHAnsi" w:eastAsia="Verdana" w:hAnsiTheme="majorHAnsi" w:cstheme="minorHAnsi"/>
          <w:b/>
          <w:spacing w:val="3"/>
          <w:sz w:val="22"/>
          <w:szCs w:val="22"/>
        </w:rPr>
        <w:t>t</w:t>
      </w:r>
      <w:r w:rsidRPr="007067B4">
        <w:rPr>
          <w:rFonts w:asciiTheme="majorHAnsi" w:eastAsia="Verdana" w:hAnsiTheme="majorHAnsi" w:cstheme="minorHAnsi"/>
          <w:b/>
          <w:sz w:val="22"/>
          <w:szCs w:val="22"/>
        </w:rPr>
        <w:t>a</w:t>
      </w:r>
      <w:r w:rsidRPr="007067B4">
        <w:rPr>
          <w:rFonts w:asciiTheme="majorHAnsi" w:hAnsiTheme="majorHAnsi" w:cstheme="minorHAnsi"/>
          <w:b/>
          <w:spacing w:val="11"/>
          <w:sz w:val="22"/>
          <w:szCs w:val="22"/>
        </w:rPr>
        <w:t xml:space="preserve"> </w:t>
      </w:r>
      <w:r w:rsidRPr="007067B4">
        <w:rPr>
          <w:rFonts w:asciiTheme="majorHAnsi" w:eastAsia="Verdana" w:hAnsiTheme="majorHAnsi" w:cstheme="minorHAnsi"/>
          <w:b/>
          <w:spacing w:val="3"/>
          <w:sz w:val="22"/>
          <w:szCs w:val="22"/>
        </w:rPr>
        <w:t>R</w:t>
      </w:r>
      <w:r w:rsidRPr="007067B4">
        <w:rPr>
          <w:rFonts w:asciiTheme="majorHAnsi" w:eastAsia="Verdana" w:hAnsiTheme="majorHAnsi" w:cstheme="minorHAnsi"/>
          <w:b/>
          <w:sz w:val="22"/>
          <w:szCs w:val="22"/>
        </w:rPr>
        <w:t>ep</w:t>
      </w:r>
      <w:r w:rsidRPr="007067B4">
        <w:rPr>
          <w:rFonts w:asciiTheme="majorHAnsi" w:eastAsia="Verdana" w:hAnsiTheme="majorHAnsi" w:cstheme="minorHAnsi"/>
          <w:b/>
          <w:spacing w:val="3"/>
          <w:sz w:val="22"/>
          <w:szCs w:val="22"/>
        </w:rPr>
        <w:t>o</w:t>
      </w:r>
      <w:r w:rsidRPr="007067B4">
        <w:rPr>
          <w:rFonts w:asciiTheme="majorHAnsi" w:eastAsia="Verdana" w:hAnsiTheme="majorHAnsi" w:cstheme="minorHAnsi"/>
          <w:b/>
          <w:sz w:val="22"/>
          <w:szCs w:val="22"/>
        </w:rPr>
        <w:t>r</w:t>
      </w:r>
      <w:r w:rsidRPr="007067B4">
        <w:rPr>
          <w:rFonts w:asciiTheme="majorHAnsi" w:eastAsia="Verdana" w:hAnsiTheme="majorHAnsi" w:cstheme="minorHAnsi"/>
          <w:b/>
          <w:spacing w:val="1"/>
          <w:sz w:val="22"/>
          <w:szCs w:val="22"/>
        </w:rPr>
        <w:t>t</w:t>
      </w:r>
      <w:r w:rsidRPr="007067B4">
        <w:rPr>
          <w:rFonts w:asciiTheme="majorHAnsi" w:eastAsia="Verdana" w:hAnsiTheme="majorHAnsi" w:cstheme="minorHAnsi"/>
          <w:b/>
          <w:spacing w:val="-1"/>
          <w:sz w:val="22"/>
          <w:szCs w:val="22"/>
        </w:rPr>
        <w:t>i</w:t>
      </w:r>
      <w:r w:rsidRPr="007067B4">
        <w:rPr>
          <w:rFonts w:asciiTheme="majorHAnsi" w:eastAsia="Verdana" w:hAnsiTheme="majorHAnsi" w:cstheme="minorHAnsi"/>
          <w:b/>
          <w:spacing w:val="2"/>
          <w:sz w:val="22"/>
          <w:szCs w:val="22"/>
        </w:rPr>
        <w:t>n</w:t>
      </w:r>
      <w:r w:rsidRPr="007067B4">
        <w:rPr>
          <w:rFonts w:asciiTheme="majorHAnsi" w:eastAsia="Verdana" w:hAnsiTheme="majorHAnsi" w:cstheme="minorHAnsi"/>
          <w:b/>
          <w:sz w:val="22"/>
          <w:szCs w:val="22"/>
        </w:rPr>
        <w:t>g</w:t>
      </w:r>
      <w:r w:rsidRPr="007067B4">
        <w:rPr>
          <w:rFonts w:asciiTheme="majorHAnsi" w:hAnsiTheme="majorHAnsi" w:cstheme="minorHAnsi"/>
          <w:b/>
          <w:sz w:val="22"/>
          <w:szCs w:val="22"/>
        </w:rPr>
        <w:t xml:space="preserve"> </w:t>
      </w:r>
    </w:p>
    <w:p w14:paraId="68E48707" w14:textId="77777777" w:rsidR="00FF02DD" w:rsidRDefault="009A09AD" w:rsidP="00FF02DD">
      <w:pPr>
        <w:shd w:val="clear" w:color="auto" w:fill="D9D9D9" w:themeFill="background1" w:themeFillShade="D9"/>
        <w:ind w:right="80"/>
        <w:contextualSpacing/>
        <w:rPr>
          <w:rFonts w:asciiTheme="majorHAnsi" w:eastAsia="Verdana" w:hAnsiTheme="majorHAnsi" w:cstheme="minorHAnsi"/>
          <w:b/>
          <w:position w:val="-1"/>
          <w:sz w:val="22"/>
          <w:szCs w:val="22"/>
        </w:rPr>
      </w:pPr>
      <w:r w:rsidRPr="007067B4">
        <w:rPr>
          <w:rFonts w:asciiTheme="majorHAnsi" w:eastAsia="Verdana" w:hAnsiTheme="majorHAnsi" w:cstheme="minorHAnsi"/>
          <w:b/>
          <w:position w:val="-1"/>
          <w:sz w:val="22"/>
          <w:szCs w:val="22"/>
        </w:rPr>
        <w:t>C</w:t>
      </w:r>
      <w:r w:rsidRPr="007067B4">
        <w:rPr>
          <w:rFonts w:asciiTheme="majorHAnsi" w:eastAsia="Verdana" w:hAnsiTheme="majorHAnsi" w:cstheme="minorHAnsi"/>
          <w:b/>
          <w:spacing w:val="1"/>
          <w:position w:val="-1"/>
          <w:sz w:val="22"/>
          <w:szCs w:val="22"/>
        </w:rPr>
        <w:t>l</w:t>
      </w:r>
      <w:r w:rsidRPr="007067B4">
        <w:rPr>
          <w:rFonts w:asciiTheme="majorHAnsi" w:eastAsia="Verdana" w:hAnsiTheme="majorHAnsi" w:cstheme="minorHAnsi"/>
          <w:b/>
          <w:spacing w:val="3"/>
          <w:position w:val="-1"/>
          <w:sz w:val="22"/>
          <w:szCs w:val="22"/>
        </w:rPr>
        <w:t>i</w:t>
      </w:r>
      <w:r w:rsidRPr="007067B4">
        <w:rPr>
          <w:rFonts w:asciiTheme="majorHAnsi" w:eastAsia="Verdana" w:hAnsiTheme="majorHAnsi" w:cstheme="minorHAnsi"/>
          <w:b/>
          <w:spacing w:val="-1"/>
          <w:position w:val="-1"/>
          <w:sz w:val="22"/>
          <w:szCs w:val="22"/>
        </w:rPr>
        <w:t>e</w:t>
      </w:r>
      <w:r w:rsidRPr="007067B4">
        <w:rPr>
          <w:rFonts w:asciiTheme="majorHAnsi" w:eastAsia="Verdana" w:hAnsiTheme="majorHAnsi" w:cstheme="minorHAnsi"/>
          <w:b/>
          <w:spacing w:val="1"/>
          <w:position w:val="-1"/>
          <w:sz w:val="22"/>
          <w:szCs w:val="22"/>
        </w:rPr>
        <w:t>n</w:t>
      </w:r>
      <w:r w:rsidRPr="007067B4">
        <w:rPr>
          <w:rFonts w:asciiTheme="majorHAnsi" w:eastAsia="Verdana" w:hAnsiTheme="majorHAnsi" w:cstheme="minorHAnsi"/>
          <w:b/>
          <w:position w:val="-1"/>
          <w:sz w:val="22"/>
          <w:szCs w:val="22"/>
        </w:rPr>
        <w:t>t</w:t>
      </w:r>
      <w:r w:rsidR="00EB3FD3" w:rsidRPr="007067B4">
        <w:rPr>
          <w:rFonts w:asciiTheme="majorHAnsi" w:hAnsiTheme="majorHAnsi" w:cstheme="minorHAnsi"/>
          <w:b/>
          <w:position w:val="-1"/>
          <w:sz w:val="22"/>
          <w:szCs w:val="22"/>
        </w:rPr>
        <w:t>:</w:t>
      </w:r>
      <w:r w:rsidR="00EB3FD3" w:rsidRPr="007067B4">
        <w:rPr>
          <w:rFonts w:asciiTheme="majorHAnsi" w:hAnsiTheme="majorHAnsi" w:cstheme="minorHAnsi"/>
          <w:position w:val="-1"/>
          <w:sz w:val="22"/>
          <w:szCs w:val="22"/>
        </w:rPr>
        <w:t xml:space="preserve"> </w:t>
      </w:r>
      <w:r w:rsidRPr="007067B4">
        <w:rPr>
          <w:rFonts w:asciiTheme="majorHAnsi" w:eastAsia="Verdana" w:hAnsiTheme="majorHAnsi" w:cstheme="minorHAnsi"/>
          <w:spacing w:val="1"/>
          <w:position w:val="-1"/>
          <w:sz w:val="22"/>
          <w:szCs w:val="22"/>
        </w:rPr>
        <w:t>S</w:t>
      </w:r>
      <w:r w:rsidRPr="007067B4">
        <w:rPr>
          <w:rFonts w:asciiTheme="majorHAnsi" w:eastAsia="Verdana" w:hAnsiTheme="majorHAnsi" w:cstheme="minorHAnsi"/>
          <w:position w:val="-1"/>
          <w:sz w:val="22"/>
          <w:szCs w:val="22"/>
        </w:rPr>
        <w:t>&amp;P</w:t>
      </w:r>
      <w:r w:rsidRPr="007067B4">
        <w:rPr>
          <w:rFonts w:asciiTheme="majorHAnsi" w:hAnsiTheme="majorHAnsi" w:cstheme="minorHAnsi"/>
          <w:spacing w:val="18"/>
          <w:position w:val="-1"/>
          <w:sz w:val="22"/>
          <w:szCs w:val="22"/>
        </w:rPr>
        <w:t xml:space="preserve"> </w:t>
      </w:r>
      <w:r w:rsidRPr="007067B4">
        <w:rPr>
          <w:rFonts w:asciiTheme="majorHAnsi" w:eastAsia="Verdana" w:hAnsiTheme="majorHAnsi" w:cstheme="minorHAnsi"/>
          <w:spacing w:val="-1"/>
          <w:position w:val="-1"/>
          <w:sz w:val="22"/>
          <w:szCs w:val="22"/>
        </w:rPr>
        <w:t>G</w:t>
      </w:r>
      <w:r w:rsidRPr="007067B4">
        <w:rPr>
          <w:rFonts w:asciiTheme="majorHAnsi" w:eastAsia="Verdana" w:hAnsiTheme="majorHAnsi" w:cstheme="minorHAnsi"/>
          <w:spacing w:val="3"/>
          <w:position w:val="-1"/>
          <w:sz w:val="22"/>
          <w:szCs w:val="22"/>
        </w:rPr>
        <w:t>l</w:t>
      </w:r>
      <w:r w:rsidRPr="007067B4">
        <w:rPr>
          <w:rFonts w:asciiTheme="majorHAnsi" w:eastAsia="Verdana" w:hAnsiTheme="majorHAnsi" w:cstheme="minorHAnsi"/>
          <w:spacing w:val="-1"/>
          <w:position w:val="-1"/>
          <w:sz w:val="22"/>
          <w:szCs w:val="22"/>
        </w:rPr>
        <w:t>o</w:t>
      </w:r>
      <w:r w:rsidRPr="007067B4">
        <w:rPr>
          <w:rFonts w:asciiTheme="majorHAnsi" w:eastAsia="Verdana" w:hAnsiTheme="majorHAnsi" w:cstheme="minorHAnsi"/>
          <w:spacing w:val="1"/>
          <w:position w:val="-1"/>
          <w:sz w:val="22"/>
          <w:szCs w:val="22"/>
        </w:rPr>
        <w:t>ba</w:t>
      </w:r>
      <w:r w:rsidRPr="007067B4">
        <w:rPr>
          <w:rFonts w:asciiTheme="majorHAnsi" w:eastAsia="Verdana" w:hAnsiTheme="majorHAnsi" w:cstheme="minorHAnsi"/>
          <w:position w:val="-1"/>
          <w:sz w:val="22"/>
          <w:szCs w:val="22"/>
        </w:rPr>
        <w:t>l</w:t>
      </w:r>
      <w:r w:rsidRPr="007067B4">
        <w:rPr>
          <w:rFonts w:asciiTheme="majorHAnsi" w:hAnsiTheme="majorHAnsi" w:cstheme="minorHAnsi"/>
          <w:spacing w:val="17"/>
          <w:position w:val="-1"/>
          <w:sz w:val="22"/>
          <w:szCs w:val="22"/>
        </w:rPr>
        <w:t xml:space="preserve"> </w:t>
      </w:r>
      <w:r w:rsidRPr="007067B4">
        <w:rPr>
          <w:rFonts w:asciiTheme="majorHAnsi" w:eastAsia="Verdana" w:hAnsiTheme="majorHAnsi" w:cstheme="minorHAnsi"/>
          <w:spacing w:val="1"/>
          <w:position w:val="-1"/>
          <w:sz w:val="22"/>
          <w:szCs w:val="22"/>
        </w:rPr>
        <w:t>USA</w:t>
      </w:r>
      <w:r w:rsidRPr="007067B4">
        <w:rPr>
          <w:rFonts w:asciiTheme="majorHAnsi" w:eastAsia="Verdana" w:hAnsiTheme="majorHAnsi" w:cstheme="minorHAnsi"/>
          <w:position w:val="-1"/>
          <w:sz w:val="22"/>
          <w:szCs w:val="22"/>
        </w:rPr>
        <w:t>,</w:t>
      </w:r>
      <w:r w:rsidR="00DF295B">
        <w:rPr>
          <w:rFonts w:asciiTheme="majorHAnsi" w:eastAsia="Verdana" w:hAnsiTheme="majorHAnsi" w:cstheme="minorHAnsi"/>
          <w:position w:val="-1"/>
          <w:sz w:val="22"/>
          <w:szCs w:val="22"/>
        </w:rPr>
        <w:t xml:space="preserve"> </w:t>
      </w:r>
      <w:r w:rsidRPr="007067B4">
        <w:rPr>
          <w:rFonts w:asciiTheme="majorHAnsi" w:eastAsia="Verdana" w:hAnsiTheme="majorHAnsi" w:cstheme="minorHAnsi"/>
          <w:spacing w:val="-2"/>
          <w:position w:val="-1"/>
          <w:sz w:val="22"/>
          <w:szCs w:val="22"/>
        </w:rPr>
        <w:t>I</w:t>
      </w:r>
      <w:r w:rsidRPr="007067B4">
        <w:rPr>
          <w:rFonts w:asciiTheme="majorHAnsi" w:eastAsia="Verdana" w:hAnsiTheme="majorHAnsi" w:cstheme="minorHAnsi"/>
          <w:spacing w:val="1"/>
          <w:position w:val="-1"/>
          <w:sz w:val="22"/>
          <w:szCs w:val="22"/>
        </w:rPr>
        <w:t>h</w:t>
      </w:r>
      <w:r w:rsidRPr="007067B4">
        <w:rPr>
          <w:rFonts w:asciiTheme="majorHAnsi" w:eastAsia="Verdana" w:hAnsiTheme="majorHAnsi" w:cstheme="minorHAnsi"/>
          <w:position w:val="-1"/>
          <w:sz w:val="22"/>
          <w:szCs w:val="22"/>
        </w:rPr>
        <w:t>s</w:t>
      </w:r>
      <w:r w:rsidRPr="007067B4">
        <w:rPr>
          <w:rFonts w:asciiTheme="majorHAnsi" w:hAnsiTheme="majorHAnsi" w:cstheme="minorHAnsi"/>
          <w:spacing w:val="11"/>
          <w:position w:val="-1"/>
          <w:sz w:val="22"/>
          <w:szCs w:val="22"/>
        </w:rPr>
        <w:t xml:space="preserve"> </w:t>
      </w:r>
      <w:r w:rsidRPr="007067B4">
        <w:rPr>
          <w:rFonts w:asciiTheme="majorHAnsi" w:eastAsia="Verdana" w:hAnsiTheme="majorHAnsi" w:cstheme="minorHAnsi"/>
          <w:position w:val="-1"/>
          <w:sz w:val="22"/>
          <w:szCs w:val="22"/>
        </w:rPr>
        <w:t>M</w:t>
      </w:r>
      <w:r w:rsidRPr="007067B4">
        <w:rPr>
          <w:rFonts w:asciiTheme="majorHAnsi" w:eastAsia="Verdana" w:hAnsiTheme="majorHAnsi" w:cstheme="minorHAnsi"/>
          <w:spacing w:val="3"/>
          <w:position w:val="-1"/>
          <w:sz w:val="22"/>
          <w:szCs w:val="22"/>
        </w:rPr>
        <w:t>a</w:t>
      </w:r>
      <w:r w:rsidRPr="007067B4">
        <w:rPr>
          <w:rFonts w:asciiTheme="majorHAnsi" w:eastAsia="Verdana" w:hAnsiTheme="majorHAnsi" w:cstheme="minorHAnsi"/>
          <w:spacing w:val="2"/>
          <w:position w:val="-1"/>
          <w:sz w:val="22"/>
          <w:szCs w:val="22"/>
        </w:rPr>
        <w:t>r</w:t>
      </w:r>
      <w:r w:rsidRPr="007067B4">
        <w:rPr>
          <w:rFonts w:asciiTheme="majorHAnsi" w:eastAsia="Verdana" w:hAnsiTheme="majorHAnsi" w:cstheme="minorHAnsi"/>
          <w:position w:val="-1"/>
          <w:sz w:val="22"/>
          <w:szCs w:val="22"/>
        </w:rPr>
        <w:t>k</w:t>
      </w:r>
      <w:r w:rsidRPr="007067B4">
        <w:rPr>
          <w:rFonts w:asciiTheme="majorHAnsi" w:eastAsia="Verdana" w:hAnsiTheme="majorHAnsi" w:cstheme="minorHAnsi"/>
          <w:spacing w:val="3"/>
          <w:position w:val="-1"/>
          <w:sz w:val="22"/>
          <w:szCs w:val="22"/>
        </w:rPr>
        <w:t>i</w:t>
      </w:r>
      <w:r w:rsidRPr="007067B4">
        <w:rPr>
          <w:rFonts w:asciiTheme="majorHAnsi" w:eastAsia="Verdana" w:hAnsiTheme="majorHAnsi" w:cstheme="minorHAnsi"/>
          <w:position w:val="-1"/>
          <w:sz w:val="22"/>
          <w:szCs w:val="22"/>
        </w:rPr>
        <w:t>t</w:t>
      </w:r>
      <w:r w:rsidR="00FF02DD">
        <w:rPr>
          <w:rFonts w:asciiTheme="majorHAnsi" w:eastAsia="Verdana" w:hAnsiTheme="majorHAnsi" w:cstheme="minorHAnsi"/>
          <w:position w:val="-1"/>
          <w:sz w:val="22"/>
          <w:szCs w:val="22"/>
        </w:rPr>
        <w:t xml:space="preserve">                                                                                                        </w:t>
      </w:r>
      <w:r w:rsidR="00FF02DD" w:rsidRPr="0020716D">
        <w:rPr>
          <w:rFonts w:asciiTheme="majorHAnsi" w:eastAsia="Verdana" w:hAnsiTheme="majorHAnsi" w:cstheme="minorHAnsi"/>
          <w:b/>
          <w:position w:val="-1"/>
          <w:sz w:val="22"/>
          <w:szCs w:val="22"/>
        </w:rPr>
        <w:t>Dec 2021 – Jun 2024</w:t>
      </w:r>
    </w:p>
    <w:p w14:paraId="671E8C1D" w14:textId="67115834" w:rsidR="008D4B72" w:rsidRPr="007067B4" w:rsidRDefault="008D4B72" w:rsidP="008D4B72">
      <w:pPr>
        <w:shd w:val="clear" w:color="auto" w:fill="D9D9D9" w:themeFill="background1" w:themeFillShade="D9"/>
        <w:ind w:right="80"/>
        <w:contextualSpacing/>
        <w:rPr>
          <w:rFonts w:asciiTheme="majorHAnsi" w:eastAsia="Verdana" w:hAnsiTheme="majorHAnsi" w:cstheme="minorHAnsi"/>
          <w:sz w:val="22"/>
          <w:szCs w:val="22"/>
        </w:rPr>
      </w:pPr>
      <w:r w:rsidRPr="008D4B72">
        <w:rPr>
          <w:rFonts w:asciiTheme="majorHAnsi" w:eastAsia="Verdana" w:hAnsiTheme="majorHAnsi" w:cstheme="minorHAnsi"/>
          <w:b/>
          <w:bCs/>
          <w:sz w:val="22"/>
          <w:szCs w:val="22"/>
        </w:rPr>
        <w:t>Domain</w:t>
      </w:r>
      <w:r>
        <w:rPr>
          <w:rFonts w:asciiTheme="majorHAnsi" w:eastAsia="Verdana" w:hAnsiTheme="majorHAnsi" w:cstheme="minorHAnsi"/>
          <w:sz w:val="22"/>
          <w:szCs w:val="22"/>
        </w:rPr>
        <w:t>: Finance</w:t>
      </w:r>
    </w:p>
    <w:p w14:paraId="2844B30A" w14:textId="77777777" w:rsidR="00493651" w:rsidRPr="007067B4" w:rsidRDefault="00493651" w:rsidP="000B08BD">
      <w:pPr>
        <w:shd w:val="clear" w:color="auto" w:fill="D9D9D9" w:themeFill="background1" w:themeFillShade="D9"/>
        <w:ind w:right="80"/>
        <w:contextualSpacing/>
        <w:rPr>
          <w:rFonts w:asciiTheme="majorHAnsi" w:eastAsia="Verdana" w:hAnsiTheme="majorHAnsi" w:cstheme="minorHAnsi"/>
          <w:b/>
          <w:sz w:val="22"/>
          <w:szCs w:val="22"/>
        </w:rPr>
      </w:pPr>
      <w:r w:rsidRPr="007067B4">
        <w:rPr>
          <w:rFonts w:asciiTheme="majorHAnsi" w:eastAsia="Verdana" w:hAnsiTheme="majorHAnsi" w:cstheme="minorHAnsi"/>
          <w:b/>
          <w:sz w:val="22"/>
          <w:szCs w:val="22"/>
        </w:rPr>
        <w:t>Role: Lead Java Developer</w:t>
      </w:r>
    </w:p>
    <w:p w14:paraId="4C9F29D9" w14:textId="77777777" w:rsidR="00FC5F63" w:rsidRDefault="00FC5F63" w:rsidP="007067B4">
      <w:pPr>
        <w:ind w:right="80"/>
        <w:contextualSpacing/>
        <w:rPr>
          <w:rFonts w:asciiTheme="majorHAnsi" w:eastAsia="Verdana" w:hAnsiTheme="majorHAnsi" w:cstheme="minorHAnsi"/>
          <w:b/>
          <w:spacing w:val="1"/>
          <w:sz w:val="22"/>
          <w:szCs w:val="22"/>
        </w:rPr>
      </w:pPr>
    </w:p>
    <w:p w14:paraId="5CC3A251" w14:textId="46CE1718" w:rsidR="00FC5F63" w:rsidRDefault="009A09AD" w:rsidP="007067B4">
      <w:pPr>
        <w:ind w:right="80"/>
        <w:contextualSpacing/>
        <w:rPr>
          <w:rFonts w:asciiTheme="majorHAnsi" w:eastAsia="Verdana" w:hAnsiTheme="majorHAnsi" w:cstheme="minorHAnsi"/>
          <w:spacing w:val="-1"/>
          <w:sz w:val="22"/>
          <w:szCs w:val="22"/>
          <w:u w:val="single" w:color="000000"/>
        </w:rPr>
      </w:pPr>
      <w:r w:rsidRPr="007067B4">
        <w:rPr>
          <w:rFonts w:asciiTheme="majorHAnsi" w:eastAsia="Verdana" w:hAnsiTheme="majorHAnsi" w:cstheme="minorHAnsi"/>
          <w:b/>
          <w:spacing w:val="1"/>
          <w:sz w:val="22"/>
          <w:szCs w:val="22"/>
        </w:rPr>
        <w:t>D</w:t>
      </w:r>
      <w:r w:rsidRPr="007067B4">
        <w:rPr>
          <w:rFonts w:asciiTheme="majorHAnsi" w:eastAsia="Verdana" w:hAnsiTheme="majorHAnsi" w:cstheme="minorHAnsi"/>
          <w:b/>
          <w:sz w:val="22"/>
          <w:szCs w:val="22"/>
        </w:rPr>
        <w:t>es</w:t>
      </w:r>
      <w:r w:rsidRPr="007067B4">
        <w:rPr>
          <w:rFonts w:asciiTheme="majorHAnsi" w:eastAsia="Verdana" w:hAnsiTheme="majorHAnsi" w:cstheme="minorHAnsi"/>
          <w:b/>
          <w:spacing w:val="1"/>
          <w:sz w:val="22"/>
          <w:szCs w:val="22"/>
        </w:rPr>
        <w:t>c</w:t>
      </w:r>
      <w:r w:rsidRPr="007067B4">
        <w:rPr>
          <w:rFonts w:asciiTheme="majorHAnsi" w:eastAsia="Verdana" w:hAnsiTheme="majorHAnsi" w:cstheme="minorHAnsi"/>
          <w:b/>
          <w:spacing w:val="2"/>
          <w:sz w:val="22"/>
          <w:szCs w:val="22"/>
        </w:rPr>
        <w:t>r</w:t>
      </w:r>
      <w:r w:rsidRPr="007067B4">
        <w:rPr>
          <w:rFonts w:asciiTheme="majorHAnsi" w:eastAsia="Verdana" w:hAnsiTheme="majorHAnsi" w:cstheme="minorHAnsi"/>
          <w:b/>
          <w:spacing w:val="-1"/>
          <w:sz w:val="22"/>
          <w:szCs w:val="22"/>
        </w:rPr>
        <w:t>i</w:t>
      </w:r>
      <w:r w:rsidRPr="007067B4">
        <w:rPr>
          <w:rFonts w:asciiTheme="majorHAnsi" w:eastAsia="Verdana" w:hAnsiTheme="majorHAnsi" w:cstheme="minorHAnsi"/>
          <w:b/>
          <w:sz w:val="22"/>
          <w:szCs w:val="22"/>
        </w:rPr>
        <w:t>p</w:t>
      </w:r>
      <w:r w:rsidRPr="007067B4">
        <w:rPr>
          <w:rFonts w:asciiTheme="majorHAnsi" w:eastAsia="Verdana" w:hAnsiTheme="majorHAnsi" w:cstheme="minorHAnsi"/>
          <w:b/>
          <w:spacing w:val="3"/>
          <w:sz w:val="22"/>
          <w:szCs w:val="22"/>
        </w:rPr>
        <w:t>t</w:t>
      </w:r>
      <w:r w:rsidRPr="007067B4">
        <w:rPr>
          <w:rFonts w:asciiTheme="majorHAnsi" w:eastAsia="Verdana" w:hAnsiTheme="majorHAnsi" w:cstheme="minorHAnsi"/>
          <w:b/>
          <w:spacing w:val="-1"/>
          <w:sz w:val="22"/>
          <w:szCs w:val="22"/>
        </w:rPr>
        <w:t>i</w:t>
      </w:r>
      <w:r w:rsidRPr="007067B4">
        <w:rPr>
          <w:rFonts w:asciiTheme="majorHAnsi" w:eastAsia="Verdana" w:hAnsiTheme="majorHAnsi" w:cstheme="minorHAnsi"/>
          <w:b/>
          <w:sz w:val="22"/>
          <w:szCs w:val="22"/>
        </w:rPr>
        <w:t>o</w:t>
      </w:r>
      <w:r w:rsidRPr="007067B4">
        <w:rPr>
          <w:rFonts w:asciiTheme="majorHAnsi" w:eastAsia="Verdana" w:hAnsiTheme="majorHAnsi" w:cstheme="minorHAnsi"/>
          <w:b/>
          <w:spacing w:val="2"/>
          <w:sz w:val="22"/>
          <w:szCs w:val="22"/>
        </w:rPr>
        <w:t>n</w:t>
      </w:r>
      <w:r w:rsidRPr="007067B4">
        <w:rPr>
          <w:rFonts w:asciiTheme="majorHAnsi" w:eastAsia="Verdana" w:hAnsiTheme="majorHAnsi" w:cstheme="minorHAnsi"/>
          <w:b/>
          <w:sz w:val="22"/>
          <w:szCs w:val="22"/>
        </w:rPr>
        <w:t>:</w:t>
      </w:r>
      <w:r w:rsidR="00493651" w:rsidRPr="007067B4">
        <w:rPr>
          <w:rFonts w:asciiTheme="majorHAnsi" w:eastAsia="Verdana" w:hAnsiTheme="majorHAnsi" w:cstheme="minorHAnsi"/>
          <w:sz w:val="22"/>
          <w:szCs w:val="22"/>
        </w:rPr>
        <w:t xml:space="preserve"> </w:t>
      </w:r>
      <w:r w:rsidRPr="007067B4">
        <w:rPr>
          <w:rFonts w:asciiTheme="majorHAnsi" w:eastAsia="Verdana" w:hAnsiTheme="majorHAnsi" w:cstheme="minorHAnsi"/>
          <w:spacing w:val="1"/>
          <w:sz w:val="22"/>
          <w:szCs w:val="22"/>
        </w:rPr>
        <w:t>A</w:t>
      </w:r>
      <w:r w:rsidRPr="00FC5F63">
        <w:rPr>
          <w:rFonts w:asciiTheme="majorHAnsi" w:eastAsia="Verdana" w:hAnsiTheme="majorHAnsi" w:cstheme="minorHAnsi"/>
          <w:spacing w:val="1"/>
          <w:sz w:val="22"/>
          <w:szCs w:val="22"/>
        </w:rPr>
        <w:t xml:space="preserve">n ESG </w:t>
      </w:r>
      <w:r w:rsidRPr="007067B4">
        <w:rPr>
          <w:rFonts w:asciiTheme="majorHAnsi" w:eastAsia="Verdana" w:hAnsiTheme="majorHAnsi" w:cstheme="minorHAnsi"/>
          <w:spacing w:val="1"/>
          <w:sz w:val="22"/>
          <w:szCs w:val="22"/>
        </w:rPr>
        <w:t>dat</w:t>
      </w:r>
      <w:r w:rsidRPr="00FC5F63">
        <w:rPr>
          <w:rFonts w:asciiTheme="majorHAnsi" w:eastAsia="Verdana" w:hAnsiTheme="majorHAnsi" w:cstheme="minorHAnsi"/>
          <w:spacing w:val="1"/>
          <w:sz w:val="22"/>
          <w:szCs w:val="22"/>
        </w:rPr>
        <w:t xml:space="preserve">a collection </w:t>
      </w:r>
      <w:r w:rsidRPr="007067B4">
        <w:rPr>
          <w:rFonts w:asciiTheme="majorHAnsi" w:eastAsia="Verdana" w:hAnsiTheme="majorHAnsi" w:cstheme="minorHAnsi"/>
          <w:spacing w:val="1"/>
          <w:sz w:val="22"/>
          <w:szCs w:val="22"/>
        </w:rPr>
        <w:t>p</w:t>
      </w:r>
      <w:r w:rsidRPr="00FC5F63">
        <w:rPr>
          <w:rFonts w:asciiTheme="majorHAnsi" w:eastAsia="Verdana" w:hAnsiTheme="majorHAnsi" w:cstheme="minorHAnsi"/>
          <w:spacing w:val="1"/>
          <w:sz w:val="22"/>
          <w:szCs w:val="22"/>
        </w:rPr>
        <w:t xml:space="preserve">rocess </w:t>
      </w:r>
      <w:r w:rsidRPr="007067B4">
        <w:rPr>
          <w:rFonts w:asciiTheme="majorHAnsi" w:eastAsia="Verdana" w:hAnsiTheme="majorHAnsi" w:cstheme="minorHAnsi"/>
          <w:spacing w:val="1"/>
          <w:sz w:val="22"/>
          <w:szCs w:val="22"/>
        </w:rPr>
        <w:t>p</w:t>
      </w:r>
      <w:r w:rsidRPr="00FC5F63">
        <w:rPr>
          <w:rFonts w:asciiTheme="majorHAnsi" w:eastAsia="Verdana" w:hAnsiTheme="majorHAnsi" w:cstheme="minorHAnsi"/>
          <w:spacing w:val="1"/>
          <w:sz w:val="22"/>
          <w:szCs w:val="22"/>
        </w:rPr>
        <w:t>l</w:t>
      </w:r>
      <w:r w:rsidRPr="007067B4">
        <w:rPr>
          <w:rFonts w:asciiTheme="majorHAnsi" w:eastAsia="Verdana" w:hAnsiTheme="majorHAnsi" w:cstheme="minorHAnsi"/>
          <w:spacing w:val="1"/>
          <w:sz w:val="22"/>
          <w:szCs w:val="22"/>
        </w:rPr>
        <w:t>a</w:t>
      </w:r>
      <w:r w:rsidRPr="00FC5F63">
        <w:rPr>
          <w:rFonts w:asciiTheme="majorHAnsi" w:eastAsia="Verdana" w:hAnsiTheme="majorHAnsi" w:cstheme="minorHAnsi"/>
          <w:spacing w:val="1"/>
          <w:sz w:val="22"/>
          <w:szCs w:val="22"/>
        </w:rPr>
        <w:t xml:space="preserve">ys </w:t>
      </w:r>
      <w:r w:rsidRPr="007067B4">
        <w:rPr>
          <w:rFonts w:asciiTheme="majorHAnsi" w:eastAsia="Verdana" w:hAnsiTheme="majorHAnsi" w:cstheme="minorHAnsi"/>
          <w:spacing w:val="1"/>
          <w:sz w:val="22"/>
          <w:szCs w:val="22"/>
        </w:rPr>
        <w:t>a</w:t>
      </w:r>
      <w:r w:rsidRPr="00FC5F63">
        <w:rPr>
          <w:rFonts w:asciiTheme="majorHAnsi" w:eastAsia="Verdana" w:hAnsiTheme="majorHAnsi" w:cstheme="minorHAnsi"/>
          <w:spacing w:val="1"/>
          <w:sz w:val="22"/>
          <w:szCs w:val="22"/>
        </w:rPr>
        <w:t>n esse</w:t>
      </w:r>
      <w:r w:rsidRPr="007067B4">
        <w:rPr>
          <w:rFonts w:asciiTheme="majorHAnsi" w:eastAsia="Verdana" w:hAnsiTheme="majorHAnsi" w:cstheme="minorHAnsi"/>
          <w:spacing w:val="1"/>
          <w:sz w:val="22"/>
          <w:szCs w:val="22"/>
        </w:rPr>
        <w:t>nt</w:t>
      </w:r>
      <w:r w:rsidRPr="00FC5F63">
        <w:rPr>
          <w:rFonts w:asciiTheme="majorHAnsi" w:eastAsia="Verdana" w:hAnsiTheme="majorHAnsi" w:cstheme="minorHAnsi"/>
          <w:spacing w:val="1"/>
          <w:sz w:val="22"/>
          <w:szCs w:val="22"/>
        </w:rPr>
        <w:t>ial role in o</w:t>
      </w:r>
      <w:r w:rsidRPr="007067B4">
        <w:rPr>
          <w:rFonts w:asciiTheme="majorHAnsi" w:eastAsia="Verdana" w:hAnsiTheme="majorHAnsi" w:cstheme="minorHAnsi"/>
          <w:spacing w:val="1"/>
          <w:sz w:val="22"/>
          <w:szCs w:val="22"/>
        </w:rPr>
        <w:t>p</w:t>
      </w:r>
      <w:r w:rsidRPr="00FC5F63">
        <w:rPr>
          <w:rFonts w:asciiTheme="majorHAnsi" w:eastAsia="Verdana" w:hAnsiTheme="majorHAnsi" w:cstheme="minorHAnsi"/>
          <w:spacing w:val="1"/>
          <w:sz w:val="22"/>
          <w:szCs w:val="22"/>
        </w:rPr>
        <w:t>er</w:t>
      </w:r>
      <w:r w:rsidRPr="007067B4">
        <w:rPr>
          <w:rFonts w:asciiTheme="majorHAnsi" w:eastAsia="Verdana" w:hAnsiTheme="majorHAnsi" w:cstheme="minorHAnsi"/>
          <w:spacing w:val="1"/>
          <w:sz w:val="22"/>
          <w:szCs w:val="22"/>
        </w:rPr>
        <w:t>at</w:t>
      </w:r>
      <w:r w:rsidRPr="00FC5F63">
        <w:rPr>
          <w:rFonts w:asciiTheme="majorHAnsi" w:eastAsia="Verdana" w:hAnsiTheme="majorHAnsi" w:cstheme="minorHAnsi"/>
          <w:spacing w:val="1"/>
          <w:sz w:val="22"/>
          <w:szCs w:val="22"/>
        </w:rPr>
        <w:t>io</w:t>
      </w:r>
      <w:r w:rsidRPr="007067B4">
        <w:rPr>
          <w:rFonts w:asciiTheme="majorHAnsi" w:eastAsia="Verdana" w:hAnsiTheme="majorHAnsi" w:cstheme="minorHAnsi"/>
          <w:spacing w:val="1"/>
          <w:sz w:val="22"/>
          <w:szCs w:val="22"/>
        </w:rPr>
        <w:t>nali</w:t>
      </w:r>
      <w:r w:rsidRPr="00FC5F63">
        <w:rPr>
          <w:rFonts w:asciiTheme="majorHAnsi" w:eastAsia="Verdana" w:hAnsiTheme="majorHAnsi" w:cstheme="minorHAnsi"/>
          <w:spacing w:val="1"/>
          <w:sz w:val="22"/>
          <w:szCs w:val="22"/>
        </w:rPr>
        <w:t>z</w:t>
      </w:r>
      <w:r w:rsidRPr="007067B4">
        <w:rPr>
          <w:rFonts w:asciiTheme="majorHAnsi" w:eastAsia="Verdana" w:hAnsiTheme="majorHAnsi" w:cstheme="minorHAnsi"/>
          <w:spacing w:val="1"/>
          <w:sz w:val="22"/>
          <w:szCs w:val="22"/>
        </w:rPr>
        <w:t>in</w:t>
      </w:r>
      <w:r w:rsidRPr="00FC5F63">
        <w:rPr>
          <w:rFonts w:asciiTheme="majorHAnsi" w:eastAsia="Verdana" w:hAnsiTheme="majorHAnsi" w:cstheme="minorHAnsi"/>
          <w:spacing w:val="1"/>
          <w:sz w:val="22"/>
          <w:szCs w:val="22"/>
        </w:rPr>
        <w:t>g s</w:t>
      </w:r>
      <w:r w:rsidRPr="007067B4">
        <w:rPr>
          <w:rFonts w:asciiTheme="majorHAnsi" w:eastAsia="Verdana" w:hAnsiTheme="majorHAnsi" w:cstheme="minorHAnsi"/>
          <w:spacing w:val="1"/>
          <w:sz w:val="22"/>
          <w:szCs w:val="22"/>
        </w:rPr>
        <w:t>u</w:t>
      </w:r>
      <w:r w:rsidRPr="00FC5F63">
        <w:rPr>
          <w:rFonts w:asciiTheme="majorHAnsi" w:eastAsia="Verdana" w:hAnsiTheme="majorHAnsi" w:cstheme="minorHAnsi"/>
          <w:spacing w:val="1"/>
          <w:sz w:val="22"/>
          <w:szCs w:val="22"/>
        </w:rPr>
        <w:t>s</w:t>
      </w:r>
      <w:r w:rsidRPr="007067B4">
        <w:rPr>
          <w:rFonts w:asciiTheme="majorHAnsi" w:eastAsia="Verdana" w:hAnsiTheme="majorHAnsi" w:cstheme="minorHAnsi"/>
          <w:spacing w:val="1"/>
          <w:sz w:val="22"/>
          <w:szCs w:val="22"/>
        </w:rPr>
        <w:t>ta</w:t>
      </w:r>
      <w:r w:rsidRPr="00FC5F63">
        <w:rPr>
          <w:rFonts w:asciiTheme="majorHAnsi" w:eastAsia="Verdana" w:hAnsiTheme="majorHAnsi" w:cstheme="minorHAnsi"/>
          <w:spacing w:val="1"/>
          <w:sz w:val="22"/>
          <w:szCs w:val="22"/>
        </w:rPr>
        <w:t>i</w:t>
      </w:r>
      <w:r w:rsidRPr="007067B4">
        <w:rPr>
          <w:rFonts w:asciiTheme="majorHAnsi" w:eastAsia="Verdana" w:hAnsiTheme="majorHAnsi" w:cstheme="minorHAnsi"/>
          <w:spacing w:val="1"/>
          <w:sz w:val="22"/>
          <w:szCs w:val="22"/>
        </w:rPr>
        <w:t>na</w:t>
      </w:r>
      <w:r w:rsidRPr="00FC5F63">
        <w:rPr>
          <w:rFonts w:asciiTheme="majorHAnsi" w:eastAsia="Verdana" w:hAnsiTheme="majorHAnsi" w:cstheme="minorHAnsi"/>
          <w:spacing w:val="1"/>
          <w:sz w:val="22"/>
          <w:szCs w:val="22"/>
        </w:rPr>
        <w:t>b</w:t>
      </w:r>
      <w:r w:rsidRPr="007067B4">
        <w:rPr>
          <w:rFonts w:asciiTheme="majorHAnsi" w:eastAsia="Verdana" w:hAnsiTheme="majorHAnsi" w:cstheme="minorHAnsi"/>
          <w:spacing w:val="1"/>
          <w:sz w:val="22"/>
          <w:szCs w:val="22"/>
        </w:rPr>
        <w:t>il</w:t>
      </w:r>
      <w:r w:rsidRPr="00FC5F63">
        <w:rPr>
          <w:rFonts w:asciiTheme="majorHAnsi" w:eastAsia="Verdana" w:hAnsiTheme="majorHAnsi" w:cstheme="minorHAnsi"/>
          <w:spacing w:val="1"/>
          <w:sz w:val="22"/>
          <w:szCs w:val="22"/>
        </w:rPr>
        <w:t>i</w:t>
      </w:r>
      <w:r w:rsidRPr="007067B4">
        <w:rPr>
          <w:rFonts w:asciiTheme="majorHAnsi" w:eastAsia="Verdana" w:hAnsiTheme="majorHAnsi" w:cstheme="minorHAnsi"/>
          <w:spacing w:val="1"/>
          <w:sz w:val="22"/>
          <w:szCs w:val="22"/>
        </w:rPr>
        <w:t>t</w:t>
      </w:r>
      <w:r w:rsidRPr="00FC5F63">
        <w:rPr>
          <w:rFonts w:asciiTheme="majorHAnsi" w:eastAsia="Verdana" w:hAnsiTheme="majorHAnsi" w:cstheme="minorHAnsi"/>
          <w:spacing w:val="1"/>
          <w:sz w:val="22"/>
          <w:szCs w:val="22"/>
        </w:rPr>
        <w:t xml:space="preserve">y </w:t>
      </w:r>
      <w:r w:rsidRPr="007067B4">
        <w:rPr>
          <w:rFonts w:asciiTheme="majorHAnsi" w:eastAsia="Verdana" w:hAnsiTheme="majorHAnsi" w:cstheme="minorHAnsi"/>
          <w:spacing w:val="1"/>
          <w:sz w:val="22"/>
          <w:szCs w:val="22"/>
        </w:rPr>
        <w:t>i</w:t>
      </w:r>
      <w:r w:rsidRPr="00FC5F63">
        <w:rPr>
          <w:rFonts w:asciiTheme="majorHAnsi" w:eastAsia="Verdana" w:hAnsiTheme="majorHAnsi" w:cstheme="minorHAnsi"/>
          <w:spacing w:val="1"/>
          <w:sz w:val="22"/>
          <w:szCs w:val="22"/>
        </w:rPr>
        <w:t>niti</w:t>
      </w:r>
      <w:r w:rsidRPr="007067B4">
        <w:rPr>
          <w:rFonts w:asciiTheme="majorHAnsi" w:eastAsia="Verdana" w:hAnsiTheme="majorHAnsi" w:cstheme="minorHAnsi"/>
          <w:spacing w:val="1"/>
          <w:sz w:val="22"/>
          <w:szCs w:val="22"/>
        </w:rPr>
        <w:t>a</w:t>
      </w:r>
      <w:r w:rsidRPr="00FC5F63">
        <w:rPr>
          <w:rFonts w:asciiTheme="majorHAnsi" w:eastAsia="Verdana" w:hAnsiTheme="majorHAnsi" w:cstheme="minorHAnsi"/>
          <w:spacing w:val="1"/>
          <w:sz w:val="22"/>
          <w:szCs w:val="22"/>
        </w:rPr>
        <w:t>t</w:t>
      </w:r>
      <w:r w:rsidRPr="007067B4">
        <w:rPr>
          <w:rFonts w:asciiTheme="majorHAnsi" w:eastAsia="Verdana" w:hAnsiTheme="majorHAnsi" w:cstheme="minorHAnsi"/>
          <w:spacing w:val="1"/>
          <w:sz w:val="22"/>
          <w:szCs w:val="22"/>
        </w:rPr>
        <w:t>i</w:t>
      </w:r>
      <w:r w:rsidRPr="00FC5F63">
        <w:rPr>
          <w:rFonts w:asciiTheme="majorHAnsi" w:eastAsia="Verdana" w:hAnsiTheme="majorHAnsi" w:cstheme="minorHAnsi"/>
          <w:spacing w:val="1"/>
          <w:sz w:val="22"/>
          <w:szCs w:val="22"/>
        </w:rPr>
        <w:t>ves. T</w:t>
      </w:r>
      <w:r w:rsidRPr="007067B4">
        <w:rPr>
          <w:rFonts w:asciiTheme="majorHAnsi" w:eastAsia="Verdana" w:hAnsiTheme="majorHAnsi" w:cstheme="minorHAnsi"/>
          <w:spacing w:val="1"/>
          <w:sz w:val="22"/>
          <w:szCs w:val="22"/>
        </w:rPr>
        <w:t>h</w:t>
      </w:r>
      <w:r w:rsidRPr="00FC5F63">
        <w:rPr>
          <w:rFonts w:asciiTheme="majorHAnsi" w:eastAsia="Verdana" w:hAnsiTheme="majorHAnsi" w:cstheme="minorHAnsi"/>
          <w:spacing w:val="1"/>
          <w:sz w:val="22"/>
          <w:szCs w:val="22"/>
        </w:rPr>
        <w:t>e ri</w:t>
      </w:r>
      <w:r w:rsidRPr="007067B4">
        <w:rPr>
          <w:rFonts w:asciiTheme="majorHAnsi" w:eastAsia="Verdana" w:hAnsiTheme="majorHAnsi" w:cstheme="minorHAnsi"/>
          <w:spacing w:val="1"/>
          <w:sz w:val="22"/>
          <w:szCs w:val="22"/>
        </w:rPr>
        <w:t>gh</w:t>
      </w:r>
      <w:r w:rsidRPr="00FC5F63">
        <w:rPr>
          <w:rFonts w:asciiTheme="majorHAnsi" w:eastAsia="Verdana" w:hAnsiTheme="majorHAnsi" w:cstheme="minorHAnsi"/>
          <w:spacing w:val="1"/>
          <w:sz w:val="22"/>
          <w:szCs w:val="22"/>
        </w:rPr>
        <w:t xml:space="preserve">t </w:t>
      </w:r>
      <w:r w:rsidRPr="007067B4">
        <w:rPr>
          <w:rFonts w:asciiTheme="majorHAnsi" w:eastAsia="Verdana" w:hAnsiTheme="majorHAnsi" w:cstheme="minorHAnsi"/>
          <w:spacing w:val="1"/>
          <w:sz w:val="22"/>
          <w:szCs w:val="22"/>
        </w:rPr>
        <w:t>dat</w:t>
      </w:r>
      <w:r w:rsidRPr="00FC5F63">
        <w:rPr>
          <w:rFonts w:asciiTheme="majorHAnsi" w:eastAsia="Verdana" w:hAnsiTheme="majorHAnsi" w:cstheme="minorHAnsi"/>
          <w:spacing w:val="1"/>
          <w:sz w:val="22"/>
          <w:szCs w:val="22"/>
        </w:rPr>
        <w:t>a c</w:t>
      </w:r>
      <w:r w:rsidRPr="007067B4">
        <w:rPr>
          <w:rFonts w:asciiTheme="majorHAnsi" w:eastAsia="Verdana" w:hAnsiTheme="majorHAnsi" w:cstheme="minorHAnsi"/>
          <w:spacing w:val="1"/>
          <w:sz w:val="22"/>
          <w:szCs w:val="22"/>
        </w:rPr>
        <w:t>a</w:t>
      </w:r>
      <w:r w:rsidRPr="00FC5F63">
        <w:rPr>
          <w:rFonts w:asciiTheme="majorHAnsi" w:eastAsia="Verdana" w:hAnsiTheme="majorHAnsi" w:cstheme="minorHAnsi"/>
          <w:spacing w:val="1"/>
          <w:sz w:val="22"/>
          <w:szCs w:val="22"/>
        </w:rPr>
        <w:t>n show w</w:t>
      </w:r>
      <w:r w:rsidRPr="007067B4">
        <w:rPr>
          <w:rFonts w:asciiTheme="majorHAnsi" w:eastAsia="Verdana" w:hAnsiTheme="majorHAnsi" w:cstheme="minorHAnsi"/>
          <w:spacing w:val="1"/>
          <w:sz w:val="22"/>
          <w:szCs w:val="22"/>
        </w:rPr>
        <w:t>h</w:t>
      </w:r>
      <w:r w:rsidRPr="00FC5F63">
        <w:rPr>
          <w:rFonts w:asciiTheme="majorHAnsi" w:eastAsia="Verdana" w:hAnsiTheme="majorHAnsi" w:cstheme="minorHAnsi"/>
          <w:spacing w:val="1"/>
          <w:sz w:val="22"/>
          <w:szCs w:val="22"/>
        </w:rPr>
        <w:t xml:space="preserve">ere </w:t>
      </w:r>
      <w:r w:rsidRPr="007067B4">
        <w:rPr>
          <w:rFonts w:asciiTheme="majorHAnsi" w:eastAsia="Verdana" w:hAnsiTheme="majorHAnsi" w:cstheme="minorHAnsi"/>
          <w:spacing w:val="1"/>
          <w:sz w:val="22"/>
          <w:szCs w:val="22"/>
        </w:rPr>
        <w:t>th</w:t>
      </w:r>
      <w:r w:rsidRPr="00FC5F63">
        <w:rPr>
          <w:rFonts w:asciiTheme="majorHAnsi" w:eastAsia="Verdana" w:hAnsiTheme="majorHAnsi" w:cstheme="minorHAnsi"/>
          <w:spacing w:val="1"/>
          <w:sz w:val="22"/>
          <w:szCs w:val="22"/>
        </w:rPr>
        <w:t>e e</w:t>
      </w:r>
      <w:r w:rsidRPr="007067B4">
        <w:rPr>
          <w:rFonts w:asciiTheme="majorHAnsi" w:eastAsia="Verdana" w:hAnsiTheme="majorHAnsi" w:cstheme="minorHAnsi"/>
          <w:spacing w:val="1"/>
          <w:sz w:val="22"/>
          <w:szCs w:val="22"/>
        </w:rPr>
        <w:t>nt</w:t>
      </w:r>
      <w:r w:rsidRPr="00FC5F63">
        <w:rPr>
          <w:rFonts w:asciiTheme="majorHAnsi" w:eastAsia="Verdana" w:hAnsiTheme="majorHAnsi" w:cstheme="minorHAnsi"/>
          <w:spacing w:val="1"/>
          <w:sz w:val="22"/>
          <w:szCs w:val="22"/>
        </w:rPr>
        <w:t>er</w:t>
      </w:r>
      <w:r w:rsidRPr="007067B4">
        <w:rPr>
          <w:rFonts w:asciiTheme="majorHAnsi" w:eastAsia="Verdana" w:hAnsiTheme="majorHAnsi" w:cstheme="minorHAnsi"/>
          <w:spacing w:val="1"/>
          <w:sz w:val="22"/>
          <w:szCs w:val="22"/>
        </w:rPr>
        <w:t>p</w:t>
      </w:r>
      <w:r w:rsidRPr="00FC5F63">
        <w:rPr>
          <w:rFonts w:asciiTheme="majorHAnsi" w:eastAsia="Verdana" w:hAnsiTheme="majorHAnsi" w:cstheme="minorHAnsi"/>
          <w:spacing w:val="1"/>
          <w:sz w:val="22"/>
          <w:szCs w:val="22"/>
        </w:rPr>
        <w:t xml:space="preserve">rise is </w:t>
      </w:r>
      <w:r w:rsidRPr="007067B4">
        <w:rPr>
          <w:rFonts w:asciiTheme="majorHAnsi" w:eastAsia="Verdana" w:hAnsiTheme="majorHAnsi" w:cstheme="minorHAnsi"/>
          <w:spacing w:val="1"/>
          <w:sz w:val="22"/>
          <w:szCs w:val="22"/>
        </w:rPr>
        <w:t>t</w:t>
      </w:r>
      <w:r w:rsidRPr="00FC5F63">
        <w:rPr>
          <w:rFonts w:asciiTheme="majorHAnsi" w:eastAsia="Verdana" w:hAnsiTheme="majorHAnsi" w:cstheme="minorHAnsi"/>
          <w:spacing w:val="1"/>
          <w:sz w:val="22"/>
          <w:szCs w:val="22"/>
        </w:rPr>
        <w:t>o</w:t>
      </w:r>
      <w:r w:rsidRPr="007067B4">
        <w:rPr>
          <w:rFonts w:asciiTheme="majorHAnsi" w:eastAsia="Verdana" w:hAnsiTheme="majorHAnsi" w:cstheme="minorHAnsi"/>
          <w:spacing w:val="1"/>
          <w:sz w:val="22"/>
          <w:szCs w:val="22"/>
        </w:rPr>
        <w:t>da</w:t>
      </w:r>
      <w:r w:rsidRPr="00FC5F63">
        <w:rPr>
          <w:rFonts w:asciiTheme="majorHAnsi" w:eastAsia="Verdana" w:hAnsiTheme="majorHAnsi" w:cstheme="minorHAnsi"/>
          <w:spacing w:val="1"/>
          <w:sz w:val="22"/>
          <w:szCs w:val="22"/>
        </w:rPr>
        <w:t xml:space="preserve">y </w:t>
      </w:r>
      <w:r w:rsidR="00FC5F63" w:rsidRPr="007067B4">
        <w:rPr>
          <w:rFonts w:asciiTheme="majorHAnsi" w:eastAsia="Verdana" w:hAnsiTheme="majorHAnsi" w:cstheme="minorHAnsi"/>
          <w:spacing w:val="1"/>
          <w:sz w:val="22"/>
          <w:szCs w:val="22"/>
        </w:rPr>
        <w:t>an</w:t>
      </w:r>
      <w:r w:rsidR="00FC5F63" w:rsidRPr="00FC5F63">
        <w:rPr>
          <w:rFonts w:asciiTheme="majorHAnsi" w:eastAsia="Verdana" w:hAnsiTheme="majorHAnsi" w:cstheme="minorHAnsi"/>
          <w:spacing w:val="1"/>
          <w:sz w:val="22"/>
          <w:szCs w:val="22"/>
        </w:rPr>
        <w:t>d help identify opportunities for</w:t>
      </w:r>
      <w:r w:rsidR="0015020E" w:rsidRPr="00FC5F63">
        <w:rPr>
          <w:rFonts w:asciiTheme="majorHAnsi" w:eastAsia="Verdana" w:hAnsiTheme="majorHAnsi" w:cstheme="minorHAnsi"/>
          <w:spacing w:val="1"/>
          <w:sz w:val="22"/>
          <w:szCs w:val="22"/>
        </w:rPr>
        <w:t xml:space="preserve"> </w:t>
      </w:r>
      <w:r w:rsidRPr="00FC5F63">
        <w:rPr>
          <w:rFonts w:asciiTheme="majorHAnsi" w:eastAsia="Verdana" w:hAnsiTheme="majorHAnsi" w:cstheme="minorHAnsi"/>
          <w:spacing w:val="1"/>
          <w:sz w:val="22"/>
          <w:szCs w:val="22"/>
        </w:rPr>
        <w:t>improvement. Formalizing the data collection process helps ensure the organization complies with</w:t>
      </w:r>
      <w:r w:rsidR="0015020E" w:rsidRPr="00FC5F63">
        <w:rPr>
          <w:rFonts w:asciiTheme="majorHAnsi" w:eastAsia="Verdana" w:hAnsiTheme="majorHAnsi" w:cstheme="minorHAnsi"/>
          <w:spacing w:val="1"/>
          <w:sz w:val="22"/>
          <w:szCs w:val="22"/>
        </w:rPr>
        <w:t xml:space="preserve"> </w:t>
      </w:r>
      <w:r w:rsidRPr="00FC5F63">
        <w:rPr>
          <w:rFonts w:asciiTheme="majorHAnsi" w:eastAsia="Verdana" w:hAnsiTheme="majorHAnsi" w:cstheme="minorHAnsi"/>
          <w:spacing w:val="1"/>
          <w:sz w:val="22"/>
          <w:szCs w:val="22"/>
        </w:rPr>
        <w:t>climate disclosure regulations and other ESG reporting needs.</w:t>
      </w:r>
    </w:p>
    <w:p w14:paraId="7010BCC0" w14:textId="66BCC292" w:rsidR="00EA12A3" w:rsidRPr="00FC5F63" w:rsidRDefault="009A09AD" w:rsidP="007067B4">
      <w:pPr>
        <w:ind w:right="80"/>
        <w:contextualSpacing/>
        <w:rPr>
          <w:rFonts w:asciiTheme="majorHAnsi" w:eastAsia="Verdana" w:hAnsiTheme="majorHAnsi" w:cstheme="minorHAnsi"/>
          <w:spacing w:val="1"/>
          <w:sz w:val="22"/>
          <w:szCs w:val="22"/>
        </w:rPr>
      </w:pPr>
      <w:r w:rsidRPr="00FC5F63">
        <w:rPr>
          <w:rFonts w:asciiTheme="majorHAnsi" w:eastAsia="Verdana" w:hAnsiTheme="majorHAnsi" w:cstheme="minorHAnsi"/>
          <w:b/>
          <w:bCs/>
          <w:spacing w:val="1"/>
          <w:sz w:val="22"/>
          <w:szCs w:val="22"/>
          <w:u w:val="single"/>
        </w:rPr>
        <w:t>Environmental</w:t>
      </w:r>
      <w:r w:rsidR="00FC5F63" w:rsidRPr="00FC5F63">
        <w:rPr>
          <w:rFonts w:asciiTheme="majorHAnsi" w:eastAsia="Verdana" w:hAnsiTheme="majorHAnsi" w:cstheme="minorHAnsi"/>
          <w:b/>
          <w:bCs/>
          <w:spacing w:val="1"/>
          <w:sz w:val="22"/>
          <w:szCs w:val="22"/>
          <w:u w:val="single"/>
        </w:rPr>
        <w:t>:</w:t>
      </w:r>
      <w:r w:rsidR="00FC5F63">
        <w:rPr>
          <w:rFonts w:asciiTheme="majorHAnsi" w:eastAsia="Verdana" w:hAnsiTheme="majorHAnsi" w:cstheme="minorHAnsi"/>
          <w:b/>
          <w:bCs/>
          <w:spacing w:val="1"/>
          <w:sz w:val="22"/>
          <w:szCs w:val="22"/>
        </w:rPr>
        <w:t xml:space="preserve"> </w:t>
      </w:r>
      <w:r w:rsidRPr="007067B4">
        <w:rPr>
          <w:rFonts w:asciiTheme="majorHAnsi" w:eastAsia="Verdana" w:hAnsiTheme="majorHAnsi" w:cstheme="minorHAnsi"/>
          <w:spacing w:val="1"/>
          <w:sz w:val="22"/>
          <w:szCs w:val="22"/>
        </w:rPr>
        <w:t>a</w:t>
      </w:r>
      <w:r w:rsidRPr="00FC5F63">
        <w:rPr>
          <w:rFonts w:asciiTheme="majorHAnsi" w:eastAsia="Verdana" w:hAnsiTheme="majorHAnsi" w:cstheme="minorHAnsi"/>
          <w:spacing w:val="1"/>
          <w:sz w:val="22"/>
          <w:szCs w:val="22"/>
        </w:rPr>
        <w:t>s</w:t>
      </w:r>
      <w:r w:rsidRPr="007067B4">
        <w:rPr>
          <w:rFonts w:asciiTheme="majorHAnsi" w:eastAsia="Verdana" w:hAnsiTheme="majorHAnsi" w:cstheme="minorHAnsi"/>
          <w:spacing w:val="1"/>
          <w:sz w:val="22"/>
          <w:szCs w:val="22"/>
        </w:rPr>
        <w:t>p</w:t>
      </w:r>
      <w:r w:rsidRPr="00FC5F63">
        <w:rPr>
          <w:rFonts w:asciiTheme="majorHAnsi" w:eastAsia="Verdana" w:hAnsiTheme="majorHAnsi" w:cstheme="minorHAnsi"/>
          <w:spacing w:val="1"/>
          <w:sz w:val="22"/>
          <w:szCs w:val="22"/>
        </w:rPr>
        <w:t>ects   i</w:t>
      </w:r>
      <w:r w:rsidRPr="007067B4">
        <w:rPr>
          <w:rFonts w:asciiTheme="majorHAnsi" w:eastAsia="Verdana" w:hAnsiTheme="majorHAnsi" w:cstheme="minorHAnsi"/>
          <w:spacing w:val="1"/>
          <w:sz w:val="22"/>
          <w:szCs w:val="22"/>
        </w:rPr>
        <w:t>n</w:t>
      </w:r>
      <w:r w:rsidRPr="00FC5F63">
        <w:rPr>
          <w:rFonts w:asciiTheme="majorHAnsi" w:eastAsia="Verdana" w:hAnsiTheme="majorHAnsi" w:cstheme="minorHAnsi"/>
          <w:spacing w:val="1"/>
          <w:sz w:val="22"/>
          <w:szCs w:val="22"/>
        </w:rPr>
        <w:t>cl</w:t>
      </w:r>
      <w:r w:rsidRPr="007067B4">
        <w:rPr>
          <w:rFonts w:asciiTheme="majorHAnsi" w:eastAsia="Verdana" w:hAnsiTheme="majorHAnsi" w:cstheme="minorHAnsi"/>
          <w:spacing w:val="1"/>
          <w:sz w:val="22"/>
          <w:szCs w:val="22"/>
        </w:rPr>
        <w:t>ud</w:t>
      </w:r>
      <w:r w:rsidRPr="00FC5F63">
        <w:rPr>
          <w:rFonts w:asciiTheme="majorHAnsi" w:eastAsia="Verdana" w:hAnsiTheme="majorHAnsi" w:cstheme="minorHAnsi"/>
          <w:spacing w:val="1"/>
          <w:sz w:val="22"/>
          <w:szCs w:val="22"/>
        </w:rPr>
        <w:t>e   e</w:t>
      </w:r>
      <w:r w:rsidRPr="007067B4">
        <w:rPr>
          <w:rFonts w:asciiTheme="majorHAnsi" w:eastAsia="Verdana" w:hAnsiTheme="majorHAnsi" w:cstheme="minorHAnsi"/>
          <w:spacing w:val="1"/>
          <w:sz w:val="22"/>
          <w:szCs w:val="22"/>
        </w:rPr>
        <w:t>n</w:t>
      </w:r>
      <w:r w:rsidRPr="00FC5F63">
        <w:rPr>
          <w:rFonts w:asciiTheme="majorHAnsi" w:eastAsia="Verdana" w:hAnsiTheme="majorHAnsi" w:cstheme="minorHAnsi"/>
          <w:spacing w:val="1"/>
          <w:sz w:val="22"/>
          <w:szCs w:val="22"/>
        </w:rPr>
        <w:t xml:space="preserve">ergy   </w:t>
      </w:r>
      <w:r w:rsidRPr="007067B4">
        <w:rPr>
          <w:rFonts w:asciiTheme="majorHAnsi" w:eastAsia="Verdana" w:hAnsiTheme="majorHAnsi" w:cstheme="minorHAnsi"/>
          <w:spacing w:val="1"/>
          <w:sz w:val="22"/>
          <w:szCs w:val="22"/>
        </w:rPr>
        <w:t>u</w:t>
      </w:r>
      <w:r w:rsidRPr="00FC5F63">
        <w:rPr>
          <w:rFonts w:asciiTheme="majorHAnsi" w:eastAsia="Verdana" w:hAnsiTheme="majorHAnsi" w:cstheme="minorHAnsi"/>
          <w:spacing w:val="1"/>
          <w:sz w:val="22"/>
          <w:szCs w:val="22"/>
        </w:rPr>
        <w:t>s</w:t>
      </w:r>
      <w:r w:rsidRPr="007067B4">
        <w:rPr>
          <w:rFonts w:asciiTheme="majorHAnsi" w:eastAsia="Verdana" w:hAnsiTheme="majorHAnsi" w:cstheme="minorHAnsi"/>
          <w:spacing w:val="1"/>
          <w:sz w:val="22"/>
          <w:szCs w:val="22"/>
        </w:rPr>
        <w:t>a</w:t>
      </w:r>
      <w:r w:rsidRPr="00FC5F63">
        <w:rPr>
          <w:rFonts w:asciiTheme="majorHAnsi" w:eastAsia="Verdana" w:hAnsiTheme="majorHAnsi" w:cstheme="minorHAnsi"/>
          <w:spacing w:val="1"/>
          <w:sz w:val="22"/>
          <w:szCs w:val="22"/>
        </w:rPr>
        <w:t>ge,</w:t>
      </w:r>
      <w:r w:rsidR="002A61B6" w:rsidRPr="00FC5F63">
        <w:rPr>
          <w:rFonts w:asciiTheme="majorHAnsi" w:eastAsia="Verdana" w:hAnsiTheme="majorHAnsi" w:cstheme="minorHAnsi"/>
          <w:spacing w:val="1"/>
          <w:sz w:val="22"/>
          <w:szCs w:val="22"/>
        </w:rPr>
        <w:t xml:space="preserve"> </w:t>
      </w:r>
      <w:r w:rsidRPr="00FC5F63">
        <w:rPr>
          <w:rFonts w:asciiTheme="majorHAnsi" w:eastAsia="Verdana" w:hAnsiTheme="majorHAnsi" w:cstheme="minorHAnsi"/>
          <w:spacing w:val="1"/>
          <w:sz w:val="22"/>
          <w:szCs w:val="22"/>
        </w:rPr>
        <w:t>w</w:t>
      </w:r>
      <w:r w:rsidRPr="007067B4">
        <w:rPr>
          <w:rFonts w:asciiTheme="majorHAnsi" w:eastAsia="Verdana" w:hAnsiTheme="majorHAnsi" w:cstheme="minorHAnsi"/>
          <w:spacing w:val="1"/>
          <w:sz w:val="22"/>
          <w:szCs w:val="22"/>
        </w:rPr>
        <w:t>at</w:t>
      </w:r>
      <w:r w:rsidRPr="00FC5F63">
        <w:rPr>
          <w:rFonts w:asciiTheme="majorHAnsi" w:eastAsia="Verdana" w:hAnsiTheme="majorHAnsi" w:cstheme="minorHAnsi"/>
          <w:spacing w:val="1"/>
          <w:sz w:val="22"/>
          <w:szCs w:val="22"/>
        </w:rPr>
        <w:t>er   co</w:t>
      </w:r>
      <w:r w:rsidRPr="007067B4">
        <w:rPr>
          <w:rFonts w:asciiTheme="majorHAnsi" w:eastAsia="Verdana" w:hAnsiTheme="majorHAnsi" w:cstheme="minorHAnsi"/>
          <w:spacing w:val="1"/>
          <w:sz w:val="22"/>
          <w:szCs w:val="22"/>
        </w:rPr>
        <w:t>n</w:t>
      </w:r>
      <w:r w:rsidRPr="00FC5F63">
        <w:rPr>
          <w:rFonts w:asciiTheme="majorHAnsi" w:eastAsia="Verdana" w:hAnsiTheme="majorHAnsi" w:cstheme="minorHAnsi"/>
          <w:spacing w:val="1"/>
          <w:sz w:val="22"/>
          <w:szCs w:val="22"/>
        </w:rPr>
        <w:t>s</w:t>
      </w:r>
      <w:r w:rsidRPr="007067B4">
        <w:rPr>
          <w:rFonts w:asciiTheme="majorHAnsi" w:eastAsia="Verdana" w:hAnsiTheme="majorHAnsi" w:cstheme="minorHAnsi"/>
          <w:spacing w:val="1"/>
          <w:sz w:val="22"/>
          <w:szCs w:val="22"/>
        </w:rPr>
        <w:t>umpt</w:t>
      </w:r>
      <w:r w:rsidRPr="00FC5F63">
        <w:rPr>
          <w:rFonts w:asciiTheme="majorHAnsi" w:eastAsia="Verdana" w:hAnsiTheme="majorHAnsi" w:cstheme="minorHAnsi"/>
          <w:spacing w:val="1"/>
          <w:sz w:val="22"/>
          <w:szCs w:val="22"/>
        </w:rPr>
        <w:t xml:space="preserve">ion   </w:t>
      </w:r>
      <w:r w:rsidRPr="007067B4">
        <w:rPr>
          <w:rFonts w:asciiTheme="majorHAnsi" w:eastAsia="Verdana" w:hAnsiTheme="majorHAnsi" w:cstheme="minorHAnsi"/>
          <w:spacing w:val="1"/>
          <w:sz w:val="22"/>
          <w:szCs w:val="22"/>
        </w:rPr>
        <w:t>an</w:t>
      </w:r>
      <w:r w:rsidRPr="00FC5F63">
        <w:rPr>
          <w:rFonts w:asciiTheme="majorHAnsi" w:eastAsia="Verdana" w:hAnsiTheme="majorHAnsi" w:cstheme="minorHAnsi"/>
          <w:spacing w:val="1"/>
          <w:sz w:val="22"/>
          <w:szCs w:val="22"/>
        </w:rPr>
        <w:t>d   w</w:t>
      </w:r>
      <w:r w:rsidRPr="007067B4">
        <w:rPr>
          <w:rFonts w:asciiTheme="majorHAnsi" w:eastAsia="Verdana" w:hAnsiTheme="majorHAnsi" w:cstheme="minorHAnsi"/>
          <w:spacing w:val="1"/>
          <w:sz w:val="22"/>
          <w:szCs w:val="22"/>
        </w:rPr>
        <w:t>a</w:t>
      </w:r>
      <w:r w:rsidRPr="00FC5F63">
        <w:rPr>
          <w:rFonts w:asciiTheme="majorHAnsi" w:eastAsia="Verdana" w:hAnsiTheme="majorHAnsi" w:cstheme="minorHAnsi"/>
          <w:spacing w:val="1"/>
          <w:sz w:val="22"/>
          <w:szCs w:val="22"/>
        </w:rPr>
        <w:t>s</w:t>
      </w:r>
      <w:r w:rsidRPr="007067B4">
        <w:rPr>
          <w:rFonts w:asciiTheme="majorHAnsi" w:eastAsia="Verdana" w:hAnsiTheme="majorHAnsi" w:cstheme="minorHAnsi"/>
          <w:spacing w:val="1"/>
          <w:sz w:val="22"/>
          <w:szCs w:val="22"/>
        </w:rPr>
        <w:t>t</w:t>
      </w:r>
      <w:r w:rsidRPr="00FC5F63">
        <w:rPr>
          <w:rFonts w:asciiTheme="majorHAnsi" w:eastAsia="Verdana" w:hAnsiTheme="majorHAnsi" w:cstheme="minorHAnsi"/>
          <w:spacing w:val="1"/>
          <w:sz w:val="22"/>
          <w:szCs w:val="22"/>
        </w:rPr>
        <w:t>e   o</w:t>
      </w:r>
      <w:r w:rsidRPr="007067B4">
        <w:rPr>
          <w:rFonts w:asciiTheme="majorHAnsi" w:eastAsia="Verdana" w:hAnsiTheme="majorHAnsi" w:cstheme="minorHAnsi"/>
          <w:spacing w:val="1"/>
          <w:sz w:val="22"/>
          <w:szCs w:val="22"/>
        </w:rPr>
        <w:t>utput</w:t>
      </w:r>
      <w:r w:rsidRPr="00FC5F63">
        <w:rPr>
          <w:rFonts w:asciiTheme="majorHAnsi" w:eastAsia="Verdana" w:hAnsiTheme="majorHAnsi" w:cstheme="minorHAnsi"/>
          <w:spacing w:val="1"/>
          <w:sz w:val="22"/>
          <w:szCs w:val="22"/>
        </w:rPr>
        <w:t xml:space="preserve">.   </w:t>
      </w:r>
      <w:r w:rsidRPr="007067B4">
        <w:rPr>
          <w:rFonts w:asciiTheme="majorHAnsi" w:eastAsia="Verdana" w:hAnsiTheme="majorHAnsi" w:cstheme="minorHAnsi"/>
          <w:spacing w:val="1"/>
          <w:sz w:val="22"/>
          <w:szCs w:val="22"/>
        </w:rPr>
        <w:t>A</w:t>
      </w:r>
      <w:r w:rsidRPr="00FC5F63">
        <w:rPr>
          <w:rFonts w:asciiTheme="majorHAnsi" w:eastAsia="Verdana" w:hAnsiTheme="majorHAnsi" w:cstheme="minorHAnsi"/>
          <w:spacing w:val="1"/>
          <w:sz w:val="22"/>
          <w:szCs w:val="22"/>
        </w:rPr>
        <w:t>n e</w:t>
      </w:r>
      <w:r w:rsidRPr="007067B4">
        <w:rPr>
          <w:rFonts w:asciiTheme="majorHAnsi" w:eastAsia="Verdana" w:hAnsiTheme="majorHAnsi" w:cstheme="minorHAnsi"/>
          <w:spacing w:val="1"/>
          <w:sz w:val="22"/>
          <w:szCs w:val="22"/>
        </w:rPr>
        <w:t>n</w:t>
      </w:r>
      <w:r w:rsidRPr="00FC5F63">
        <w:rPr>
          <w:rFonts w:asciiTheme="majorHAnsi" w:eastAsia="Verdana" w:hAnsiTheme="majorHAnsi" w:cstheme="minorHAnsi"/>
          <w:spacing w:val="1"/>
          <w:sz w:val="22"/>
          <w:szCs w:val="22"/>
        </w:rPr>
        <w:t>viro</w:t>
      </w:r>
      <w:r w:rsidRPr="007067B4">
        <w:rPr>
          <w:rFonts w:asciiTheme="majorHAnsi" w:eastAsia="Verdana" w:hAnsiTheme="majorHAnsi" w:cstheme="minorHAnsi"/>
          <w:spacing w:val="1"/>
          <w:sz w:val="22"/>
          <w:szCs w:val="22"/>
        </w:rPr>
        <w:t>nm</w:t>
      </w:r>
      <w:r w:rsidRPr="00FC5F63">
        <w:rPr>
          <w:rFonts w:asciiTheme="majorHAnsi" w:eastAsia="Verdana" w:hAnsiTheme="majorHAnsi" w:cstheme="minorHAnsi"/>
          <w:spacing w:val="1"/>
          <w:sz w:val="22"/>
          <w:szCs w:val="22"/>
        </w:rPr>
        <w:t>e</w:t>
      </w:r>
      <w:r w:rsidRPr="007067B4">
        <w:rPr>
          <w:rFonts w:asciiTheme="majorHAnsi" w:eastAsia="Verdana" w:hAnsiTheme="majorHAnsi" w:cstheme="minorHAnsi"/>
          <w:spacing w:val="1"/>
          <w:sz w:val="22"/>
          <w:szCs w:val="22"/>
        </w:rPr>
        <w:t>nta</w:t>
      </w:r>
      <w:r w:rsidRPr="00FC5F63">
        <w:rPr>
          <w:rFonts w:asciiTheme="majorHAnsi" w:eastAsia="Verdana" w:hAnsiTheme="majorHAnsi" w:cstheme="minorHAnsi"/>
          <w:spacing w:val="1"/>
          <w:sz w:val="22"/>
          <w:szCs w:val="22"/>
        </w:rPr>
        <w:t xml:space="preserve">l </w:t>
      </w:r>
      <w:r w:rsidRPr="007067B4">
        <w:rPr>
          <w:rFonts w:asciiTheme="majorHAnsi" w:eastAsia="Verdana" w:hAnsiTheme="majorHAnsi" w:cstheme="minorHAnsi"/>
          <w:spacing w:val="1"/>
          <w:sz w:val="22"/>
          <w:szCs w:val="22"/>
        </w:rPr>
        <w:t>p</w:t>
      </w:r>
      <w:r w:rsidRPr="00FC5F63">
        <w:rPr>
          <w:rFonts w:asciiTheme="majorHAnsi" w:eastAsia="Verdana" w:hAnsiTheme="majorHAnsi" w:cstheme="minorHAnsi"/>
          <w:spacing w:val="1"/>
          <w:sz w:val="22"/>
          <w:szCs w:val="22"/>
        </w:rPr>
        <w:t>rogr</w:t>
      </w:r>
      <w:r w:rsidRPr="007067B4">
        <w:rPr>
          <w:rFonts w:asciiTheme="majorHAnsi" w:eastAsia="Verdana" w:hAnsiTheme="majorHAnsi" w:cstheme="minorHAnsi"/>
          <w:spacing w:val="1"/>
          <w:sz w:val="22"/>
          <w:szCs w:val="22"/>
        </w:rPr>
        <w:t>a</w:t>
      </w:r>
      <w:r w:rsidRPr="00FC5F63">
        <w:rPr>
          <w:rFonts w:asciiTheme="majorHAnsi" w:eastAsia="Verdana" w:hAnsiTheme="majorHAnsi" w:cstheme="minorHAnsi"/>
          <w:spacing w:val="1"/>
          <w:sz w:val="22"/>
          <w:szCs w:val="22"/>
        </w:rPr>
        <w:t xml:space="preserve">m </w:t>
      </w:r>
      <w:r w:rsidRPr="007067B4">
        <w:rPr>
          <w:rFonts w:asciiTheme="majorHAnsi" w:eastAsia="Verdana" w:hAnsiTheme="majorHAnsi" w:cstheme="minorHAnsi"/>
          <w:spacing w:val="1"/>
          <w:sz w:val="22"/>
          <w:szCs w:val="22"/>
        </w:rPr>
        <w:t>m</w:t>
      </w:r>
      <w:r w:rsidRPr="00FC5F63">
        <w:rPr>
          <w:rFonts w:asciiTheme="majorHAnsi" w:eastAsia="Verdana" w:hAnsiTheme="majorHAnsi" w:cstheme="minorHAnsi"/>
          <w:spacing w:val="1"/>
          <w:sz w:val="22"/>
          <w:szCs w:val="22"/>
        </w:rPr>
        <w:t>i</w:t>
      </w:r>
      <w:r w:rsidRPr="007067B4">
        <w:rPr>
          <w:rFonts w:asciiTheme="majorHAnsi" w:eastAsia="Verdana" w:hAnsiTheme="majorHAnsi" w:cstheme="minorHAnsi"/>
          <w:spacing w:val="1"/>
          <w:sz w:val="22"/>
          <w:szCs w:val="22"/>
        </w:rPr>
        <w:t>g</w:t>
      </w:r>
      <w:r w:rsidRPr="00FC5F63">
        <w:rPr>
          <w:rFonts w:asciiTheme="majorHAnsi" w:eastAsia="Verdana" w:hAnsiTheme="majorHAnsi" w:cstheme="minorHAnsi"/>
          <w:spacing w:val="1"/>
          <w:sz w:val="22"/>
          <w:szCs w:val="22"/>
        </w:rPr>
        <w:t xml:space="preserve">ht </w:t>
      </w:r>
      <w:r w:rsidRPr="007067B4">
        <w:rPr>
          <w:rFonts w:asciiTheme="majorHAnsi" w:eastAsia="Verdana" w:hAnsiTheme="majorHAnsi" w:cstheme="minorHAnsi"/>
          <w:spacing w:val="1"/>
          <w:sz w:val="22"/>
          <w:szCs w:val="22"/>
        </w:rPr>
        <w:t>in</w:t>
      </w:r>
      <w:r w:rsidRPr="00FC5F63">
        <w:rPr>
          <w:rFonts w:asciiTheme="majorHAnsi" w:eastAsia="Verdana" w:hAnsiTheme="majorHAnsi" w:cstheme="minorHAnsi"/>
          <w:spacing w:val="1"/>
          <w:sz w:val="22"/>
          <w:szCs w:val="22"/>
        </w:rPr>
        <w:t>volve collec</w:t>
      </w:r>
      <w:r w:rsidRPr="007067B4">
        <w:rPr>
          <w:rFonts w:asciiTheme="majorHAnsi" w:eastAsia="Verdana" w:hAnsiTheme="majorHAnsi" w:cstheme="minorHAnsi"/>
          <w:spacing w:val="1"/>
          <w:sz w:val="22"/>
          <w:szCs w:val="22"/>
        </w:rPr>
        <w:t>t</w:t>
      </w:r>
      <w:r w:rsidRPr="00FC5F63">
        <w:rPr>
          <w:rFonts w:asciiTheme="majorHAnsi" w:eastAsia="Verdana" w:hAnsiTheme="majorHAnsi" w:cstheme="minorHAnsi"/>
          <w:spacing w:val="1"/>
          <w:sz w:val="22"/>
          <w:szCs w:val="22"/>
        </w:rPr>
        <w:t>i</w:t>
      </w:r>
      <w:r w:rsidRPr="007067B4">
        <w:rPr>
          <w:rFonts w:asciiTheme="majorHAnsi" w:eastAsia="Verdana" w:hAnsiTheme="majorHAnsi" w:cstheme="minorHAnsi"/>
          <w:spacing w:val="1"/>
          <w:sz w:val="22"/>
          <w:szCs w:val="22"/>
        </w:rPr>
        <w:t>n</w:t>
      </w:r>
      <w:r w:rsidRPr="00FC5F63">
        <w:rPr>
          <w:rFonts w:asciiTheme="majorHAnsi" w:eastAsia="Verdana" w:hAnsiTheme="majorHAnsi" w:cstheme="minorHAnsi"/>
          <w:spacing w:val="1"/>
          <w:sz w:val="22"/>
          <w:szCs w:val="22"/>
        </w:rPr>
        <w:t>g e</w:t>
      </w:r>
      <w:r w:rsidRPr="007067B4">
        <w:rPr>
          <w:rFonts w:asciiTheme="majorHAnsi" w:eastAsia="Verdana" w:hAnsiTheme="majorHAnsi" w:cstheme="minorHAnsi"/>
          <w:spacing w:val="1"/>
          <w:sz w:val="22"/>
          <w:szCs w:val="22"/>
        </w:rPr>
        <w:t>m</w:t>
      </w:r>
      <w:r w:rsidRPr="00FC5F63">
        <w:rPr>
          <w:rFonts w:asciiTheme="majorHAnsi" w:eastAsia="Verdana" w:hAnsiTheme="majorHAnsi" w:cstheme="minorHAnsi"/>
          <w:spacing w:val="1"/>
          <w:sz w:val="22"/>
          <w:szCs w:val="22"/>
        </w:rPr>
        <w:t xml:space="preserve">ission </w:t>
      </w:r>
      <w:r w:rsidRPr="007067B4">
        <w:rPr>
          <w:rFonts w:asciiTheme="majorHAnsi" w:eastAsia="Verdana" w:hAnsiTheme="majorHAnsi" w:cstheme="minorHAnsi"/>
          <w:spacing w:val="1"/>
          <w:sz w:val="22"/>
          <w:szCs w:val="22"/>
        </w:rPr>
        <w:t>dat</w:t>
      </w:r>
      <w:r w:rsidRPr="00FC5F63">
        <w:rPr>
          <w:rFonts w:asciiTheme="majorHAnsi" w:eastAsia="Verdana" w:hAnsiTheme="majorHAnsi" w:cstheme="minorHAnsi"/>
          <w:spacing w:val="1"/>
          <w:sz w:val="22"/>
          <w:szCs w:val="22"/>
        </w:rPr>
        <w:t xml:space="preserve">a </w:t>
      </w:r>
      <w:r w:rsidRPr="007067B4">
        <w:rPr>
          <w:rFonts w:asciiTheme="majorHAnsi" w:eastAsia="Verdana" w:hAnsiTheme="majorHAnsi" w:cstheme="minorHAnsi"/>
          <w:spacing w:val="1"/>
          <w:sz w:val="22"/>
          <w:szCs w:val="22"/>
        </w:rPr>
        <w:t>b</w:t>
      </w:r>
      <w:r w:rsidRPr="00FC5F63">
        <w:rPr>
          <w:rFonts w:asciiTheme="majorHAnsi" w:eastAsia="Verdana" w:hAnsiTheme="majorHAnsi" w:cstheme="minorHAnsi"/>
          <w:spacing w:val="1"/>
          <w:sz w:val="22"/>
          <w:szCs w:val="22"/>
        </w:rPr>
        <w:t>e</w:t>
      </w:r>
      <w:r w:rsidRPr="007067B4">
        <w:rPr>
          <w:rFonts w:asciiTheme="majorHAnsi" w:eastAsia="Verdana" w:hAnsiTheme="majorHAnsi" w:cstheme="minorHAnsi"/>
          <w:spacing w:val="1"/>
          <w:sz w:val="22"/>
          <w:szCs w:val="22"/>
        </w:rPr>
        <w:t>t</w:t>
      </w:r>
      <w:r w:rsidRPr="00FC5F63">
        <w:rPr>
          <w:rFonts w:asciiTheme="majorHAnsi" w:eastAsia="Verdana" w:hAnsiTheme="majorHAnsi" w:cstheme="minorHAnsi"/>
          <w:spacing w:val="1"/>
          <w:sz w:val="22"/>
          <w:szCs w:val="22"/>
        </w:rPr>
        <w:t xml:space="preserve">ween </w:t>
      </w:r>
      <w:r w:rsidRPr="007067B4">
        <w:rPr>
          <w:rFonts w:asciiTheme="majorHAnsi" w:eastAsia="Verdana" w:hAnsiTheme="majorHAnsi" w:cstheme="minorHAnsi"/>
          <w:spacing w:val="1"/>
          <w:sz w:val="22"/>
          <w:szCs w:val="22"/>
        </w:rPr>
        <w:t>th</w:t>
      </w:r>
      <w:r w:rsidRPr="00FC5F63">
        <w:rPr>
          <w:rFonts w:asciiTheme="majorHAnsi" w:eastAsia="Verdana" w:hAnsiTheme="majorHAnsi" w:cstheme="minorHAnsi"/>
          <w:spacing w:val="1"/>
          <w:sz w:val="22"/>
          <w:szCs w:val="22"/>
        </w:rPr>
        <w:t>e co</w:t>
      </w:r>
      <w:r w:rsidRPr="007067B4">
        <w:rPr>
          <w:rFonts w:asciiTheme="majorHAnsi" w:eastAsia="Verdana" w:hAnsiTheme="majorHAnsi" w:cstheme="minorHAnsi"/>
          <w:spacing w:val="1"/>
          <w:sz w:val="22"/>
          <w:szCs w:val="22"/>
        </w:rPr>
        <w:t>mpan</w:t>
      </w:r>
      <w:r w:rsidRPr="00FC5F63">
        <w:rPr>
          <w:rFonts w:asciiTheme="majorHAnsi" w:eastAsia="Verdana" w:hAnsiTheme="majorHAnsi" w:cstheme="minorHAnsi"/>
          <w:spacing w:val="1"/>
          <w:sz w:val="22"/>
          <w:szCs w:val="22"/>
        </w:rPr>
        <w:t>ies.</w:t>
      </w:r>
    </w:p>
    <w:p w14:paraId="4D2617A5" w14:textId="4D390C61" w:rsidR="00EA12A3" w:rsidRPr="00FC5F63" w:rsidRDefault="009A09AD" w:rsidP="007067B4">
      <w:pPr>
        <w:ind w:right="80"/>
        <w:contextualSpacing/>
        <w:rPr>
          <w:rFonts w:asciiTheme="majorHAnsi" w:eastAsia="Verdana" w:hAnsiTheme="majorHAnsi" w:cstheme="minorHAnsi"/>
          <w:spacing w:val="1"/>
          <w:sz w:val="22"/>
          <w:szCs w:val="22"/>
        </w:rPr>
      </w:pPr>
      <w:r w:rsidRPr="00FC5F63">
        <w:rPr>
          <w:rFonts w:asciiTheme="majorHAnsi" w:eastAsia="Verdana" w:hAnsiTheme="majorHAnsi" w:cstheme="minorHAnsi"/>
          <w:b/>
          <w:bCs/>
          <w:spacing w:val="1"/>
          <w:sz w:val="22"/>
          <w:szCs w:val="22"/>
          <w:u w:val="single"/>
        </w:rPr>
        <w:lastRenderedPageBreak/>
        <w:t>Social</w:t>
      </w:r>
      <w:r w:rsidR="00FC5F63" w:rsidRPr="00FC5F63">
        <w:rPr>
          <w:rFonts w:asciiTheme="majorHAnsi" w:eastAsia="Verdana" w:hAnsiTheme="majorHAnsi" w:cstheme="minorHAnsi"/>
          <w:spacing w:val="1"/>
          <w:sz w:val="22"/>
          <w:szCs w:val="22"/>
          <w:u w:val="single"/>
        </w:rPr>
        <w:t>:</w:t>
      </w:r>
      <w:r w:rsidR="00FC5F63">
        <w:rPr>
          <w:rFonts w:asciiTheme="majorHAnsi" w:eastAsia="Verdana" w:hAnsiTheme="majorHAnsi" w:cstheme="minorHAnsi"/>
          <w:spacing w:val="1"/>
          <w:sz w:val="22"/>
          <w:szCs w:val="22"/>
        </w:rPr>
        <w:t xml:space="preserve"> </w:t>
      </w:r>
      <w:r w:rsidRPr="00FC5F63">
        <w:rPr>
          <w:rFonts w:asciiTheme="majorHAnsi" w:eastAsia="Verdana" w:hAnsiTheme="majorHAnsi" w:cstheme="minorHAnsi"/>
          <w:spacing w:val="1"/>
          <w:sz w:val="22"/>
          <w:szCs w:val="22"/>
        </w:rPr>
        <w:t>f</w:t>
      </w:r>
      <w:r w:rsidRPr="007067B4">
        <w:rPr>
          <w:rFonts w:asciiTheme="majorHAnsi" w:eastAsia="Verdana" w:hAnsiTheme="majorHAnsi" w:cstheme="minorHAnsi"/>
          <w:spacing w:val="1"/>
          <w:sz w:val="22"/>
          <w:szCs w:val="22"/>
        </w:rPr>
        <w:t>a</w:t>
      </w:r>
      <w:r w:rsidRPr="00FC5F63">
        <w:rPr>
          <w:rFonts w:asciiTheme="majorHAnsi" w:eastAsia="Verdana" w:hAnsiTheme="majorHAnsi" w:cstheme="minorHAnsi"/>
          <w:spacing w:val="1"/>
          <w:sz w:val="22"/>
          <w:szCs w:val="22"/>
        </w:rPr>
        <w:t>c</w:t>
      </w:r>
      <w:r w:rsidRPr="007067B4">
        <w:rPr>
          <w:rFonts w:asciiTheme="majorHAnsi" w:eastAsia="Verdana" w:hAnsiTheme="majorHAnsi" w:cstheme="minorHAnsi"/>
          <w:spacing w:val="1"/>
          <w:sz w:val="22"/>
          <w:szCs w:val="22"/>
        </w:rPr>
        <w:t>t</w:t>
      </w:r>
      <w:r w:rsidRPr="00FC5F63">
        <w:rPr>
          <w:rFonts w:asciiTheme="majorHAnsi" w:eastAsia="Verdana" w:hAnsiTheme="majorHAnsi" w:cstheme="minorHAnsi"/>
          <w:spacing w:val="1"/>
          <w:sz w:val="22"/>
          <w:szCs w:val="22"/>
        </w:rPr>
        <w:t>ors</w:t>
      </w:r>
      <w:r w:rsidR="00FC5F63">
        <w:rPr>
          <w:rFonts w:asciiTheme="majorHAnsi" w:eastAsia="Verdana" w:hAnsiTheme="majorHAnsi" w:cstheme="minorHAnsi"/>
          <w:spacing w:val="1"/>
          <w:sz w:val="22"/>
          <w:szCs w:val="22"/>
        </w:rPr>
        <w:t xml:space="preserve"> </w:t>
      </w:r>
      <w:r w:rsidRPr="00FC5F63">
        <w:rPr>
          <w:rFonts w:asciiTheme="majorHAnsi" w:eastAsia="Verdana" w:hAnsiTheme="majorHAnsi" w:cstheme="minorHAnsi"/>
          <w:spacing w:val="1"/>
          <w:sz w:val="22"/>
          <w:szCs w:val="22"/>
        </w:rPr>
        <w:t>i</w:t>
      </w:r>
      <w:r w:rsidRPr="007067B4">
        <w:rPr>
          <w:rFonts w:asciiTheme="majorHAnsi" w:eastAsia="Verdana" w:hAnsiTheme="majorHAnsi" w:cstheme="minorHAnsi"/>
          <w:spacing w:val="1"/>
          <w:sz w:val="22"/>
          <w:szCs w:val="22"/>
        </w:rPr>
        <w:t>n</w:t>
      </w:r>
      <w:r w:rsidRPr="00FC5F63">
        <w:rPr>
          <w:rFonts w:asciiTheme="majorHAnsi" w:eastAsia="Verdana" w:hAnsiTheme="majorHAnsi" w:cstheme="minorHAnsi"/>
          <w:spacing w:val="1"/>
          <w:sz w:val="22"/>
          <w:szCs w:val="22"/>
        </w:rPr>
        <w:t>cl</w:t>
      </w:r>
      <w:r w:rsidRPr="007067B4">
        <w:rPr>
          <w:rFonts w:asciiTheme="majorHAnsi" w:eastAsia="Verdana" w:hAnsiTheme="majorHAnsi" w:cstheme="minorHAnsi"/>
          <w:spacing w:val="1"/>
          <w:sz w:val="22"/>
          <w:szCs w:val="22"/>
        </w:rPr>
        <w:t>ud</w:t>
      </w:r>
      <w:r w:rsidRPr="00FC5F63">
        <w:rPr>
          <w:rFonts w:asciiTheme="majorHAnsi" w:eastAsia="Verdana" w:hAnsiTheme="majorHAnsi" w:cstheme="minorHAnsi"/>
          <w:spacing w:val="1"/>
          <w:sz w:val="22"/>
          <w:szCs w:val="22"/>
        </w:rPr>
        <w:t>e</w:t>
      </w:r>
      <w:r w:rsidR="00FC5F63">
        <w:rPr>
          <w:rFonts w:asciiTheme="majorHAnsi" w:eastAsia="Verdana" w:hAnsiTheme="majorHAnsi" w:cstheme="minorHAnsi"/>
          <w:spacing w:val="1"/>
          <w:sz w:val="22"/>
          <w:szCs w:val="22"/>
        </w:rPr>
        <w:t xml:space="preserve"> </w:t>
      </w:r>
      <w:r w:rsidRPr="007067B4">
        <w:rPr>
          <w:rFonts w:asciiTheme="majorHAnsi" w:eastAsia="Verdana" w:hAnsiTheme="majorHAnsi" w:cstheme="minorHAnsi"/>
          <w:spacing w:val="1"/>
          <w:sz w:val="22"/>
          <w:szCs w:val="22"/>
        </w:rPr>
        <w:t>l</w:t>
      </w:r>
      <w:r w:rsidRPr="00FC5F63">
        <w:rPr>
          <w:rFonts w:asciiTheme="majorHAnsi" w:eastAsia="Verdana" w:hAnsiTheme="majorHAnsi" w:cstheme="minorHAnsi"/>
          <w:spacing w:val="1"/>
          <w:sz w:val="22"/>
          <w:szCs w:val="22"/>
        </w:rPr>
        <w:t>iv</w:t>
      </w:r>
      <w:r w:rsidRPr="007067B4">
        <w:rPr>
          <w:rFonts w:asciiTheme="majorHAnsi" w:eastAsia="Verdana" w:hAnsiTheme="majorHAnsi" w:cstheme="minorHAnsi"/>
          <w:spacing w:val="1"/>
          <w:sz w:val="22"/>
          <w:szCs w:val="22"/>
        </w:rPr>
        <w:t>in</w:t>
      </w:r>
      <w:r w:rsidRPr="00FC5F63">
        <w:rPr>
          <w:rFonts w:asciiTheme="majorHAnsi" w:eastAsia="Verdana" w:hAnsiTheme="majorHAnsi" w:cstheme="minorHAnsi"/>
          <w:spacing w:val="1"/>
          <w:sz w:val="22"/>
          <w:szCs w:val="22"/>
        </w:rPr>
        <w:t>g w</w:t>
      </w:r>
      <w:r w:rsidRPr="007067B4">
        <w:rPr>
          <w:rFonts w:asciiTheme="majorHAnsi" w:eastAsia="Verdana" w:hAnsiTheme="majorHAnsi" w:cstheme="minorHAnsi"/>
          <w:spacing w:val="1"/>
          <w:sz w:val="22"/>
          <w:szCs w:val="22"/>
        </w:rPr>
        <w:t>ag</w:t>
      </w:r>
      <w:r w:rsidRPr="00FC5F63">
        <w:rPr>
          <w:rFonts w:asciiTheme="majorHAnsi" w:eastAsia="Verdana" w:hAnsiTheme="majorHAnsi" w:cstheme="minorHAnsi"/>
          <w:spacing w:val="1"/>
          <w:sz w:val="22"/>
          <w:szCs w:val="22"/>
        </w:rPr>
        <w:t xml:space="preserve">es </w:t>
      </w:r>
      <w:r w:rsidRPr="007067B4">
        <w:rPr>
          <w:rFonts w:asciiTheme="majorHAnsi" w:eastAsia="Verdana" w:hAnsiTheme="majorHAnsi" w:cstheme="minorHAnsi"/>
          <w:spacing w:val="1"/>
          <w:sz w:val="22"/>
          <w:szCs w:val="22"/>
        </w:rPr>
        <w:t>an</w:t>
      </w:r>
      <w:r w:rsidRPr="00FC5F63">
        <w:rPr>
          <w:rFonts w:asciiTheme="majorHAnsi" w:eastAsia="Verdana" w:hAnsiTheme="majorHAnsi" w:cstheme="minorHAnsi"/>
          <w:spacing w:val="1"/>
          <w:sz w:val="22"/>
          <w:szCs w:val="22"/>
        </w:rPr>
        <w:t>d</w:t>
      </w:r>
      <w:r w:rsidR="00FC5F63">
        <w:rPr>
          <w:rFonts w:asciiTheme="majorHAnsi" w:eastAsia="Verdana" w:hAnsiTheme="majorHAnsi" w:cstheme="minorHAnsi"/>
          <w:spacing w:val="1"/>
          <w:sz w:val="22"/>
          <w:szCs w:val="22"/>
        </w:rPr>
        <w:t xml:space="preserve"> </w:t>
      </w:r>
      <w:r w:rsidRPr="00FC5F63">
        <w:rPr>
          <w:rFonts w:asciiTheme="majorHAnsi" w:eastAsia="Verdana" w:hAnsiTheme="majorHAnsi" w:cstheme="minorHAnsi"/>
          <w:spacing w:val="1"/>
          <w:sz w:val="22"/>
          <w:szCs w:val="22"/>
        </w:rPr>
        <w:t>ge</w:t>
      </w:r>
      <w:r w:rsidRPr="007067B4">
        <w:rPr>
          <w:rFonts w:asciiTheme="majorHAnsi" w:eastAsia="Verdana" w:hAnsiTheme="majorHAnsi" w:cstheme="minorHAnsi"/>
          <w:spacing w:val="1"/>
          <w:sz w:val="22"/>
          <w:szCs w:val="22"/>
        </w:rPr>
        <w:t>nd</w:t>
      </w:r>
      <w:r w:rsidRPr="00FC5F63">
        <w:rPr>
          <w:rFonts w:asciiTheme="majorHAnsi" w:eastAsia="Verdana" w:hAnsiTheme="majorHAnsi" w:cstheme="minorHAnsi"/>
          <w:spacing w:val="1"/>
          <w:sz w:val="22"/>
          <w:szCs w:val="22"/>
        </w:rPr>
        <w:t>er</w:t>
      </w:r>
      <w:r w:rsidR="00FC5F63">
        <w:rPr>
          <w:rFonts w:asciiTheme="majorHAnsi" w:eastAsia="Verdana" w:hAnsiTheme="majorHAnsi" w:cstheme="minorHAnsi"/>
          <w:spacing w:val="1"/>
          <w:sz w:val="22"/>
          <w:szCs w:val="22"/>
        </w:rPr>
        <w:t xml:space="preserve"> </w:t>
      </w:r>
      <w:r w:rsidRPr="007067B4">
        <w:rPr>
          <w:rFonts w:asciiTheme="majorHAnsi" w:eastAsia="Verdana" w:hAnsiTheme="majorHAnsi" w:cstheme="minorHAnsi"/>
          <w:spacing w:val="1"/>
          <w:sz w:val="22"/>
          <w:szCs w:val="22"/>
        </w:rPr>
        <w:t>p</w:t>
      </w:r>
      <w:r w:rsidRPr="00FC5F63">
        <w:rPr>
          <w:rFonts w:asciiTheme="majorHAnsi" w:eastAsia="Verdana" w:hAnsiTheme="majorHAnsi" w:cstheme="minorHAnsi"/>
          <w:spacing w:val="1"/>
          <w:sz w:val="22"/>
          <w:szCs w:val="22"/>
        </w:rPr>
        <w:t>ay</w:t>
      </w:r>
      <w:r w:rsidR="00FC5F63">
        <w:rPr>
          <w:rFonts w:asciiTheme="majorHAnsi" w:eastAsia="Verdana" w:hAnsiTheme="majorHAnsi" w:cstheme="minorHAnsi"/>
          <w:spacing w:val="1"/>
          <w:sz w:val="22"/>
          <w:szCs w:val="22"/>
        </w:rPr>
        <w:t xml:space="preserve"> </w:t>
      </w:r>
      <w:r w:rsidRPr="007067B4">
        <w:rPr>
          <w:rFonts w:asciiTheme="majorHAnsi" w:eastAsia="Verdana" w:hAnsiTheme="majorHAnsi" w:cstheme="minorHAnsi"/>
          <w:spacing w:val="1"/>
          <w:sz w:val="22"/>
          <w:szCs w:val="22"/>
        </w:rPr>
        <w:t>ga</w:t>
      </w:r>
      <w:r w:rsidRPr="00FC5F63">
        <w:rPr>
          <w:rFonts w:asciiTheme="majorHAnsi" w:eastAsia="Verdana" w:hAnsiTheme="majorHAnsi" w:cstheme="minorHAnsi"/>
          <w:spacing w:val="1"/>
          <w:sz w:val="22"/>
          <w:szCs w:val="22"/>
        </w:rPr>
        <w:t xml:space="preserve">ps, </w:t>
      </w:r>
      <w:r w:rsidRPr="007067B4">
        <w:rPr>
          <w:rFonts w:asciiTheme="majorHAnsi" w:eastAsia="Verdana" w:hAnsiTheme="majorHAnsi" w:cstheme="minorHAnsi"/>
          <w:spacing w:val="1"/>
          <w:sz w:val="22"/>
          <w:szCs w:val="22"/>
        </w:rPr>
        <w:t>t</w:t>
      </w:r>
      <w:r w:rsidRPr="00FC5F63">
        <w:rPr>
          <w:rFonts w:asciiTheme="majorHAnsi" w:eastAsia="Verdana" w:hAnsiTheme="majorHAnsi" w:cstheme="minorHAnsi"/>
          <w:spacing w:val="1"/>
          <w:sz w:val="22"/>
          <w:szCs w:val="22"/>
        </w:rPr>
        <w:t>r</w:t>
      </w:r>
      <w:r w:rsidRPr="007067B4">
        <w:rPr>
          <w:rFonts w:asciiTheme="majorHAnsi" w:eastAsia="Verdana" w:hAnsiTheme="majorHAnsi" w:cstheme="minorHAnsi"/>
          <w:spacing w:val="1"/>
          <w:sz w:val="22"/>
          <w:szCs w:val="22"/>
        </w:rPr>
        <w:t>a</w:t>
      </w:r>
      <w:r w:rsidRPr="00FC5F63">
        <w:rPr>
          <w:rFonts w:asciiTheme="majorHAnsi" w:eastAsia="Verdana" w:hAnsiTheme="majorHAnsi" w:cstheme="minorHAnsi"/>
          <w:spacing w:val="1"/>
          <w:sz w:val="22"/>
          <w:szCs w:val="22"/>
        </w:rPr>
        <w:t>i</w:t>
      </w:r>
      <w:r w:rsidRPr="007067B4">
        <w:rPr>
          <w:rFonts w:asciiTheme="majorHAnsi" w:eastAsia="Verdana" w:hAnsiTheme="majorHAnsi" w:cstheme="minorHAnsi"/>
          <w:spacing w:val="1"/>
          <w:sz w:val="22"/>
          <w:szCs w:val="22"/>
        </w:rPr>
        <w:t>nin</w:t>
      </w:r>
      <w:r w:rsidRPr="00FC5F63">
        <w:rPr>
          <w:rFonts w:asciiTheme="majorHAnsi" w:eastAsia="Verdana" w:hAnsiTheme="majorHAnsi" w:cstheme="minorHAnsi"/>
          <w:spacing w:val="1"/>
          <w:sz w:val="22"/>
          <w:szCs w:val="22"/>
        </w:rPr>
        <w:t>g i</w:t>
      </w:r>
      <w:r w:rsidRPr="007067B4">
        <w:rPr>
          <w:rFonts w:asciiTheme="majorHAnsi" w:eastAsia="Verdana" w:hAnsiTheme="majorHAnsi" w:cstheme="minorHAnsi"/>
          <w:spacing w:val="1"/>
          <w:sz w:val="22"/>
          <w:szCs w:val="22"/>
        </w:rPr>
        <w:t>n</w:t>
      </w:r>
      <w:r w:rsidRPr="00FC5F63">
        <w:rPr>
          <w:rFonts w:asciiTheme="majorHAnsi" w:eastAsia="Verdana" w:hAnsiTheme="majorHAnsi" w:cstheme="minorHAnsi"/>
          <w:spacing w:val="1"/>
          <w:sz w:val="22"/>
          <w:szCs w:val="22"/>
        </w:rPr>
        <w:t>ves</w:t>
      </w:r>
      <w:r w:rsidRPr="007067B4">
        <w:rPr>
          <w:rFonts w:asciiTheme="majorHAnsi" w:eastAsia="Verdana" w:hAnsiTheme="majorHAnsi" w:cstheme="minorHAnsi"/>
          <w:spacing w:val="1"/>
          <w:sz w:val="22"/>
          <w:szCs w:val="22"/>
        </w:rPr>
        <w:t>tm</w:t>
      </w:r>
      <w:r w:rsidRPr="00FC5F63">
        <w:rPr>
          <w:rFonts w:asciiTheme="majorHAnsi" w:eastAsia="Verdana" w:hAnsiTheme="majorHAnsi" w:cstheme="minorHAnsi"/>
          <w:spacing w:val="1"/>
          <w:sz w:val="22"/>
          <w:szCs w:val="22"/>
        </w:rPr>
        <w:t>e</w:t>
      </w:r>
      <w:r w:rsidRPr="007067B4">
        <w:rPr>
          <w:rFonts w:asciiTheme="majorHAnsi" w:eastAsia="Verdana" w:hAnsiTheme="majorHAnsi" w:cstheme="minorHAnsi"/>
          <w:spacing w:val="1"/>
          <w:sz w:val="22"/>
          <w:szCs w:val="22"/>
        </w:rPr>
        <w:t>nt</w:t>
      </w:r>
      <w:r w:rsidRPr="00FC5F63">
        <w:rPr>
          <w:rFonts w:asciiTheme="majorHAnsi" w:eastAsia="Verdana" w:hAnsiTheme="majorHAnsi" w:cstheme="minorHAnsi"/>
          <w:spacing w:val="1"/>
          <w:sz w:val="22"/>
          <w:szCs w:val="22"/>
        </w:rPr>
        <w:t>,</w:t>
      </w:r>
      <w:r w:rsidR="002A61B6" w:rsidRPr="00FC5F63">
        <w:rPr>
          <w:rFonts w:asciiTheme="majorHAnsi" w:eastAsia="Verdana" w:hAnsiTheme="majorHAnsi" w:cstheme="minorHAnsi"/>
          <w:spacing w:val="1"/>
          <w:sz w:val="22"/>
          <w:szCs w:val="22"/>
        </w:rPr>
        <w:t xml:space="preserve"> </w:t>
      </w:r>
      <w:r w:rsidRPr="00FC5F63">
        <w:rPr>
          <w:rFonts w:asciiTheme="majorHAnsi" w:eastAsia="Verdana" w:hAnsiTheme="majorHAnsi" w:cstheme="minorHAnsi"/>
          <w:spacing w:val="1"/>
          <w:sz w:val="22"/>
          <w:szCs w:val="22"/>
        </w:rPr>
        <w:t>e</w:t>
      </w:r>
      <w:r w:rsidRPr="007067B4">
        <w:rPr>
          <w:rFonts w:asciiTheme="majorHAnsi" w:eastAsia="Verdana" w:hAnsiTheme="majorHAnsi" w:cstheme="minorHAnsi"/>
          <w:spacing w:val="1"/>
          <w:sz w:val="22"/>
          <w:szCs w:val="22"/>
        </w:rPr>
        <w:t>m</w:t>
      </w:r>
      <w:r w:rsidRPr="00FC5F63">
        <w:rPr>
          <w:rFonts w:asciiTheme="majorHAnsi" w:eastAsia="Verdana" w:hAnsiTheme="majorHAnsi" w:cstheme="minorHAnsi"/>
          <w:spacing w:val="1"/>
          <w:sz w:val="22"/>
          <w:szCs w:val="22"/>
        </w:rPr>
        <w:t xml:space="preserve">ployee </w:t>
      </w:r>
      <w:r w:rsidRPr="007067B4">
        <w:rPr>
          <w:rFonts w:asciiTheme="majorHAnsi" w:eastAsia="Verdana" w:hAnsiTheme="majorHAnsi" w:cstheme="minorHAnsi"/>
          <w:spacing w:val="1"/>
          <w:sz w:val="22"/>
          <w:szCs w:val="22"/>
        </w:rPr>
        <w:t>d</w:t>
      </w:r>
      <w:r w:rsidRPr="00FC5F63">
        <w:rPr>
          <w:rFonts w:asciiTheme="majorHAnsi" w:eastAsia="Verdana" w:hAnsiTheme="majorHAnsi" w:cstheme="minorHAnsi"/>
          <w:spacing w:val="1"/>
          <w:sz w:val="22"/>
          <w:szCs w:val="22"/>
        </w:rPr>
        <w:t>e</w:t>
      </w:r>
      <w:r w:rsidRPr="007067B4">
        <w:rPr>
          <w:rFonts w:asciiTheme="majorHAnsi" w:eastAsia="Verdana" w:hAnsiTheme="majorHAnsi" w:cstheme="minorHAnsi"/>
          <w:spacing w:val="1"/>
          <w:sz w:val="22"/>
          <w:szCs w:val="22"/>
        </w:rPr>
        <w:t>m</w:t>
      </w:r>
      <w:r w:rsidRPr="00FC5F63">
        <w:rPr>
          <w:rFonts w:asciiTheme="majorHAnsi" w:eastAsia="Verdana" w:hAnsiTheme="majorHAnsi" w:cstheme="minorHAnsi"/>
          <w:spacing w:val="1"/>
          <w:sz w:val="22"/>
          <w:szCs w:val="22"/>
        </w:rPr>
        <w:t>ogr</w:t>
      </w:r>
      <w:r w:rsidRPr="007067B4">
        <w:rPr>
          <w:rFonts w:asciiTheme="majorHAnsi" w:eastAsia="Verdana" w:hAnsiTheme="majorHAnsi" w:cstheme="minorHAnsi"/>
          <w:spacing w:val="1"/>
          <w:sz w:val="22"/>
          <w:szCs w:val="22"/>
        </w:rPr>
        <w:t>aph</w:t>
      </w:r>
      <w:r w:rsidRPr="00FC5F63">
        <w:rPr>
          <w:rFonts w:asciiTheme="majorHAnsi" w:eastAsia="Verdana" w:hAnsiTheme="majorHAnsi" w:cstheme="minorHAnsi"/>
          <w:spacing w:val="1"/>
          <w:sz w:val="22"/>
          <w:szCs w:val="22"/>
        </w:rPr>
        <w:t xml:space="preserve">ics </w:t>
      </w:r>
      <w:r w:rsidRPr="007067B4">
        <w:rPr>
          <w:rFonts w:asciiTheme="majorHAnsi" w:eastAsia="Verdana" w:hAnsiTheme="majorHAnsi" w:cstheme="minorHAnsi"/>
          <w:spacing w:val="1"/>
          <w:sz w:val="22"/>
          <w:szCs w:val="22"/>
        </w:rPr>
        <w:t>an</w:t>
      </w:r>
      <w:r w:rsidRPr="00FC5F63">
        <w:rPr>
          <w:rFonts w:asciiTheme="majorHAnsi" w:eastAsia="Verdana" w:hAnsiTheme="majorHAnsi" w:cstheme="minorHAnsi"/>
          <w:spacing w:val="1"/>
          <w:sz w:val="22"/>
          <w:szCs w:val="22"/>
        </w:rPr>
        <w:t>d o</w:t>
      </w:r>
      <w:r w:rsidRPr="007067B4">
        <w:rPr>
          <w:rFonts w:asciiTheme="majorHAnsi" w:eastAsia="Verdana" w:hAnsiTheme="majorHAnsi" w:cstheme="minorHAnsi"/>
          <w:spacing w:val="1"/>
          <w:sz w:val="22"/>
          <w:szCs w:val="22"/>
        </w:rPr>
        <w:t>th</w:t>
      </w:r>
      <w:r w:rsidRPr="00FC5F63">
        <w:rPr>
          <w:rFonts w:asciiTheme="majorHAnsi" w:eastAsia="Verdana" w:hAnsiTheme="majorHAnsi" w:cstheme="minorHAnsi"/>
          <w:spacing w:val="1"/>
          <w:sz w:val="22"/>
          <w:szCs w:val="22"/>
        </w:rPr>
        <w:t>er i</w:t>
      </w:r>
      <w:r w:rsidRPr="007067B4">
        <w:rPr>
          <w:rFonts w:asciiTheme="majorHAnsi" w:eastAsia="Verdana" w:hAnsiTheme="majorHAnsi" w:cstheme="minorHAnsi"/>
          <w:spacing w:val="1"/>
          <w:sz w:val="22"/>
          <w:szCs w:val="22"/>
        </w:rPr>
        <w:t>n</w:t>
      </w:r>
      <w:r w:rsidRPr="00FC5F63">
        <w:rPr>
          <w:rFonts w:asciiTheme="majorHAnsi" w:eastAsia="Verdana" w:hAnsiTheme="majorHAnsi" w:cstheme="minorHAnsi"/>
          <w:spacing w:val="1"/>
          <w:sz w:val="22"/>
          <w:szCs w:val="22"/>
        </w:rPr>
        <w:t>for</w:t>
      </w:r>
      <w:r w:rsidRPr="007067B4">
        <w:rPr>
          <w:rFonts w:asciiTheme="majorHAnsi" w:eastAsia="Verdana" w:hAnsiTheme="majorHAnsi" w:cstheme="minorHAnsi"/>
          <w:spacing w:val="1"/>
          <w:sz w:val="22"/>
          <w:szCs w:val="22"/>
        </w:rPr>
        <w:t>mat</w:t>
      </w:r>
      <w:r w:rsidRPr="00FC5F63">
        <w:rPr>
          <w:rFonts w:asciiTheme="majorHAnsi" w:eastAsia="Verdana" w:hAnsiTheme="majorHAnsi" w:cstheme="minorHAnsi"/>
          <w:spacing w:val="1"/>
          <w:sz w:val="22"/>
          <w:szCs w:val="22"/>
        </w:rPr>
        <w:t>ion co</w:t>
      </w:r>
      <w:r w:rsidRPr="007067B4">
        <w:rPr>
          <w:rFonts w:asciiTheme="majorHAnsi" w:eastAsia="Verdana" w:hAnsiTheme="majorHAnsi" w:cstheme="minorHAnsi"/>
          <w:spacing w:val="1"/>
          <w:sz w:val="22"/>
          <w:szCs w:val="22"/>
        </w:rPr>
        <w:t>m</w:t>
      </w:r>
      <w:r w:rsidRPr="00FC5F63">
        <w:rPr>
          <w:rFonts w:asciiTheme="majorHAnsi" w:eastAsia="Verdana" w:hAnsiTheme="majorHAnsi" w:cstheme="minorHAnsi"/>
          <w:spacing w:val="1"/>
          <w:sz w:val="22"/>
          <w:szCs w:val="22"/>
        </w:rPr>
        <w:t>mo</w:t>
      </w:r>
      <w:r w:rsidRPr="007067B4">
        <w:rPr>
          <w:rFonts w:asciiTheme="majorHAnsi" w:eastAsia="Verdana" w:hAnsiTheme="majorHAnsi" w:cstheme="minorHAnsi"/>
          <w:spacing w:val="1"/>
          <w:sz w:val="22"/>
          <w:szCs w:val="22"/>
        </w:rPr>
        <w:t>n</w:t>
      </w:r>
      <w:r w:rsidRPr="00FC5F63">
        <w:rPr>
          <w:rFonts w:asciiTheme="majorHAnsi" w:eastAsia="Verdana" w:hAnsiTheme="majorHAnsi" w:cstheme="minorHAnsi"/>
          <w:spacing w:val="1"/>
          <w:sz w:val="22"/>
          <w:szCs w:val="22"/>
        </w:rPr>
        <w:t>ly co</w:t>
      </w:r>
      <w:r w:rsidRPr="007067B4">
        <w:rPr>
          <w:rFonts w:asciiTheme="majorHAnsi" w:eastAsia="Verdana" w:hAnsiTheme="majorHAnsi" w:cstheme="minorHAnsi"/>
          <w:spacing w:val="1"/>
          <w:sz w:val="22"/>
          <w:szCs w:val="22"/>
        </w:rPr>
        <w:t>nta</w:t>
      </w:r>
      <w:r w:rsidRPr="00FC5F63">
        <w:rPr>
          <w:rFonts w:asciiTheme="majorHAnsi" w:eastAsia="Verdana" w:hAnsiTheme="majorHAnsi" w:cstheme="minorHAnsi"/>
          <w:spacing w:val="1"/>
          <w:sz w:val="22"/>
          <w:szCs w:val="22"/>
        </w:rPr>
        <w:t>i</w:t>
      </w:r>
      <w:r w:rsidRPr="007067B4">
        <w:rPr>
          <w:rFonts w:asciiTheme="majorHAnsi" w:eastAsia="Verdana" w:hAnsiTheme="majorHAnsi" w:cstheme="minorHAnsi"/>
          <w:spacing w:val="1"/>
          <w:sz w:val="22"/>
          <w:szCs w:val="22"/>
        </w:rPr>
        <w:t>n</w:t>
      </w:r>
      <w:r w:rsidRPr="00FC5F63">
        <w:rPr>
          <w:rFonts w:asciiTheme="majorHAnsi" w:eastAsia="Verdana" w:hAnsiTheme="majorHAnsi" w:cstheme="minorHAnsi"/>
          <w:spacing w:val="1"/>
          <w:sz w:val="22"/>
          <w:szCs w:val="22"/>
        </w:rPr>
        <w:t>ed in HR systems.</w:t>
      </w:r>
    </w:p>
    <w:p w14:paraId="470EAC55" w14:textId="56EF71C9" w:rsidR="00FC5F63" w:rsidRDefault="009A09AD" w:rsidP="007067B4">
      <w:pPr>
        <w:ind w:right="80"/>
        <w:contextualSpacing/>
        <w:rPr>
          <w:rFonts w:asciiTheme="majorHAnsi" w:eastAsia="Verdana" w:hAnsiTheme="majorHAnsi" w:cstheme="minorHAnsi"/>
          <w:b/>
          <w:position w:val="-1"/>
          <w:sz w:val="22"/>
          <w:szCs w:val="22"/>
        </w:rPr>
      </w:pPr>
      <w:r w:rsidRPr="00FC5F63">
        <w:rPr>
          <w:rFonts w:asciiTheme="majorHAnsi" w:eastAsia="Verdana" w:hAnsiTheme="majorHAnsi" w:cstheme="minorHAnsi"/>
          <w:b/>
          <w:bCs/>
          <w:spacing w:val="1"/>
          <w:sz w:val="22"/>
          <w:szCs w:val="22"/>
          <w:u w:val="single"/>
        </w:rPr>
        <w:t>Governance</w:t>
      </w:r>
      <w:r w:rsidRPr="00FC5F63">
        <w:rPr>
          <w:rFonts w:asciiTheme="majorHAnsi" w:eastAsia="Verdana" w:hAnsiTheme="majorHAnsi" w:cstheme="minorHAnsi"/>
          <w:spacing w:val="1"/>
          <w:sz w:val="22"/>
          <w:szCs w:val="22"/>
        </w:rPr>
        <w:t xml:space="preserve"> progr</w:t>
      </w:r>
      <w:r w:rsidRPr="007067B4">
        <w:rPr>
          <w:rFonts w:asciiTheme="majorHAnsi" w:eastAsia="Verdana" w:hAnsiTheme="majorHAnsi" w:cstheme="minorHAnsi"/>
          <w:spacing w:val="1"/>
          <w:sz w:val="22"/>
          <w:szCs w:val="22"/>
        </w:rPr>
        <w:t>am</w:t>
      </w:r>
      <w:r w:rsidRPr="00FC5F63">
        <w:rPr>
          <w:rFonts w:asciiTheme="majorHAnsi" w:eastAsia="Verdana" w:hAnsiTheme="majorHAnsi" w:cstheme="minorHAnsi"/>
          <w:spacing w:val="1"/>
          <w:sz w:val="22"/>
          <w:szCs w:val="22"/>
        </w:rPr>
        <w:t xml:space="preserve">s </w:t>
      </w:r>
      <w:r w:rsidRPr="007067B4">
        <w:rPr>
          <w:rFonts w:asciiTheme="majorHAnsi" w:eastAsia="Verdana" w:hAnsiTheme="majorHAnsi" w:cstheme="minorHAnsi"/>
          <w:spacing w:val="1"/>
          <w:sz w:val="22"/>
          <w:szCs w:val="22"/>
        </w:rPr>
        <w:t>m</w:t>
      </w:r>
      <w:r w:rsidRPr="00FC5F63">
        <w:rPr>
          <w:rFonts w:asciiTheme="majorHAnsi" w:eastAsia="Verdana" w:hAnsiTheme="majorHAnsi" w:cstheme="minorHAnsi"/>
          <w:spacing w:val="1"/>
          <w:sz w:val="22"/>
          <w:szCs w:val="22"/>
        </w:rPr>
        <w:t>i</w:t>
      </w:r>
      <w:r w:rsidRPr="007067B4">
        <w:rPr>
          <w:rFonts w:asciiTheme="majorHAnsi" w:eastAsia="Verdana" w:hAnsiTheme="majorHAnsi" w:cstheme="minorHAnsi"/>
          <w:spacing w:val="1"/>
          <w:sz w:val="22"/>
          <w:szCs w:val="22"/>
        </w:rPr>
        <w:t>gh</w:t>
      </w:r>
      <w:r w:rsidRPr="00FC5F63">
        <w:rPr>
          <w:rFonts w:asciiTheme="majorHAnsi" w:eastAsia="Verdana" w:hAnsiTheme="majorHAnsi" w:cstheme="minorHAnsi"/>
          <w:spacing w:val="1"/>
          <w:sz w:val="22"/>
          <w:szCs w:val="22"/>
        </w:rPr>
        <w:t>t foc</w:t>
      </w:r>
      <w:r w:rsidRPr="007067B4">
        <w:rPr>
          <w:rFonts w:asciiTheme="majorHAnsi" w:eastAsia="Verdana" w:hAnsiTheme="majorHAnsi" w:cstheme="minorHAnsi"/>
          <w:spacing w:val="1"/>
          <w:sz w:val="22"/>
          <w:szCs w:val="22"/>
        </w:rPr>
        <w:t>u</w:t>
      </w:r>
      <w:r w:rsidRPr="00FC5F63">
        <w:rPr>
          <w:rFonts w:asciiTheme="majorHAnsi" w:eastAsia="Verdana" w:hAnsiTheme="majorHAnsi" w:cstheme="minorHAnsi"/>
          <w:spacing w:val="1"/>
          <w:sz w:val="22"/>
          <w:szCs w:val="22"/>
        </w:rPr>
        <w:t>s on fi</w:t>
      </w:r>
      <w:r w:rsidRPr="007067B4">
        <w:rPr>
          <w:rFonts w:asciiTheme="majorHAnsi" w:eastAsia="Verdana" w:hAnsiTheme="majorHAnsi" w:cstheme="minorHAnsi"/>
          <w:spacing w:val="1"/>
          <w:sz w:val="22"/>
          <w:szCs w:val="22"/>
        </w:rPr>
        <w:t>nan</w:t>
      </w:r>
      <w:r w:rsidRPr="00FC5F63">
        <w:rPr>
          <w:rFonts w:asciiTheme="majorHAnsi" w:eastAsia="Verdana" w:hAnsiTheme="majorHAnsi" w:cstheme="minorHAnsi"/>
          <w:spacing w:val="1"/>
          <w:sz w:val="22"/>
          <w:szCs w:val="22"/>
        </w:rPr>
        <w:t>cial sys</w:t>
      </w:r>
      <w:r w:rsidRPr="007067B4">
        <w:rPr>
          <w:rFonts w:asciiTheme="majorHAnsi" w:eastAsia="Verdana" w:hAnsiTheme="majorHAnsi" w:cstheme="minorHAnsi"/>
          <w:spacing w:val="1"/>
          <w:sz w:val="22"/>
          <w:szCs w:val="22"/>
        </w:rPr>
        <w:t>t</w:t>
      </w:r>
      <w:r w:rsidRPr="00FC5F63">
        <w:rPr>
          <w:rFonts w:asciiTheme="majorHAnsi" w:eastAsia="Verdana" w:hAnsiTheme="majorHAnsi" w:cstheme="minorHAnsi"/>
          <w:spacing w:val="1"/>
          <w:sz w:val="22"/>
          <w:szCs w:val="22"/>
        </w:rPr>
        <w:t xml:space="preserve">ems </w:t>
      </w:r>
      <w:r w:rsidRPr="007067B4">
        <w:rPr>
          <w:rFonts w:asciiTheme="majorHAnsi" w:eastAsia="Verdana" w:hAnsiTheme="majorHAnsi" w:cstheme="minorHAnsi"/>
          <w:spacing w:val="1"/>
          <w:sz w:val="22"/>
          <w:szCs w:val="22"/>
        </w:rPr>
        <w:t>an</w:t>
      </w:r>
      <w:r w:rsidRPr="00FC5F63">
        <w:rPr>
          <w:rFonts w:asciiTheme="majorHAnsi" w:eastAsia="Verdana" w:hAnsiTheme="majorHAnsi" w:cstheme="minorHAnsi"/>
          <w:spacing w:val="1"/>
          <w:sz w:val="22"/>
          <w:szCs w:val="22"/>
        </w:rPr>
        <w:t>d co</w:t>
      </w:r>
      <w:r w:rsidRPr="007067B4">
        <w:rPr>
          <w:rFonts w:asciiTheme="majorHAnsi" w:eastAsia="Verdana" w:hAnsiTheme="majorHAnsi" w:cstheme="minorHAnsi"/>
          <w:spacing w:val="1"/>
          <w:sz w:val="22"/>
          <w:szCs w:val="22"/>
        </w:rPr>
        <w:t>nt</w:t>
      </w:r>
      <w:r w:rsidRPr="00FC5F63">
        <w:rPr>
          <w:rFonts w:asciiTheme="majorHAnsi" w:eastAsia="Verdana" w:hAnsiTheme="majorHAnsi" w:cstheme="minorHAnsi"/>
          <w:spacing w:val="1"/>
          <w:sz w:val="22"/>
          <w:szCs w:val="22"/>
        </w:rPr>
        <w:t>r</w:t>
      </w:r>
      <w:r w:rsidRPr="007067B4">
        <w:rPr>
          <w:rFonts w:asciiTheme="majorHAnsi" w:eastAsia="Verdana" w:hAnsiTheme="majorHAnsi" w:cstheme="minorHAnsi"/>
          <w:spacing w:val="1"/>
          <w:sz w:val="22"/>
          <w:szCs w:val="22"/>
        </w:rPr>
        <w:t>a</w:t>
      </w:r>
      <w:r w:rsidRPr="00FC5F63">
        <w:rPr>
          <w:rFonts w:asciiTheme="majorHAnsi" w:eastAsia="Verdana" w:hAnsiTheme="majorHAnsi" w:cstheme="minorHAnsi"/>
          <w:spacing w:val="1"/>
          <w:sz w:val="22"/>
          <w:szCs w:val="22"/>
        </w:rPr>
        <w:t>c</w:t>
      </w:r>
      <w:r w:rsidRPr="007067B4">
        <w:rPr>
          <w:rFonts w:asciiTheme="majorHAnsi" w:eastAsia="Verdana" w:hAnsiTheme="majorHAnsi" w:cstheme="minorHAnsi"/>
          <w:spacing w:val="1"/>
          <w:sz w:val="22"/>
          <w:szCs w:val="22"/>
        </w:rPr>
        <w:t>t</w:t>
      </w:r>
      <w:r w:rsidRPr="00FC5F63">
        <w:rPr>
          <w:rFonts w:asciiTheme="majorHAnsi" w:eastAsia="Verdana" w:hAnsiTheme="majorHAnsi" w:cstheme="minorHAnsi"/>
          <w:spacing w:val="1"/>
          <w:sz w:val="22"/>
          <w:szCs w:val="22"/>
        </w:rPr>
        <w:t>s. T</w:t>
      </w:r>
      <w:r w:rsidRPr="007067B4">
        <w:rPr>
          <w:rFonts w:asciiTheme="majorHAnsi" w:eastAsia="Verdana" w:hAnsiTheme="majorHAnsi" w:cstheme="minorHAnsi"/>
          <w:spacing w:val="1"/>
          <w:sz w:val="22"/>
          <w:szCs w:val="22"/>
        </w:rPr>
        <w:t>h</w:t>
      </w:r>
      <w:r w:rsidRPr="00FC5F63">
        <w:rPr>
          <w:rFonts w:asciiTheme="majorHAnsi" w:eastAsia="Verdana" w:hAnsiTheme="majorHAnsi" w:cstheme="minorHAnsi"/>
          <w:spacing w:val="1"/>
          <w:sz w:val="22"/>
          <w:szCs w:val="22"/>
        </w:rPr>
        <w:t xml:space="preserve">is </w:t>
      </w:r>
      <w:r w:rsidRPr="007067B4">
        <w:rPr>
          <w:rFonts w:asciiTheme="majorHAnsi" w:eastAsia="Verdana" w:hAnsiTheme="majorHAnsi" w:cstheme="minorHAnsi"/>
          <w:spacing w:val="1"/>
          <w:sz w:val="22"/>
          <w:szCs w:val="22"/>
        </w:rPr>
        <w:t>dat</w:t>
      </w:r>
      <w:r w:rsidRPr="00FC5F63">
        <w:rPr>
          <w:rFonts w:asciiTheme="majorHAnsi" w:eastAsia="Verdana" w:hAnsiTheme="majorHAnsi" w:cstheme="minorHAnsi"/>
          <w:spacing w:val="1"/>
          <w:sz w:val="22"/>
          <w:szCs w:val="22"/>
        </w:rPr>
        <w:t>a i</w:t>
      </w:r>
      <w:r w:rsidRPr="007067B4">
        <w:rPr>
          <w:rFonts w:asciiTheme="majorHAnsi" w:eastAsia="Verdana" w:hAnsiTheme="majorHAnsi" w:cstheme="minorHAnsi"/>
          <w:spacing w:val="1"/>
          <w:sz w:val="22"/>
          <w:szCs w:val="22"/>
        </w:rPr>
        <w:t>n</w:t>
      </w:r>
      <w:r w:rsidRPr="00FC5F63">
        <w:rPr>
          <w:rFonts w:asciiTheme="majorHAnsi" w:eastAsia="Verdana" w:hAnsiTheme="majorHAnsi" w:cstheme="minorHAnsi"/>
          <w:spacing w:val="1"/>
          <w:sz w:val="22"/>
          <w:szCs w:val="22"/>
        </w:rPr>
        <w:t>c</w:t>
      </w:r>
      <w:r w:rsidRPr="007067B4">
        <w:rPr>
          <w:rFonts w:asciiTheme="majorHAnsi" w:eastAsia="Verdana" w:hAnsiTheme="majorHAnsi" w:cstheme="minorHAnsi"/>
          <w:spacing w:val="1"/>
          <w:sz w:val="22"/>
          <w:szCs w:val="22"/>
        </w:rPr>
        <w:t>lud</w:t>
      </w:r>
      <w:r w:rsidRPr="00FC5F63">
        <w:rPr>
          <w:rFonts w:asciiTheme="majorHAnsi" w:eastAsia="Verdana" w:hAnsiTheme="majorHAnsi" w:cstheme="minorHAnsi"/>
          <w:spacing w:val="1"/>
          <w:sz w:val="22"/>
          <w:szCs w:val="22"/>
        </w:rPr>
        <w:t>es exec</w:t>
      </w:r>
      <w:r w:rsidRPr="007067B4">
        <w:rPr>
          <w:rFonts w:asciiTheme="majorHAnsi" w:eastAsia="Verdana" w:hAnsiTheme="majorHAnsi" w:cstheme="minorHAnsi"/>
          <w:spacing w:val="1"/>
          <w:sz w:val="22"/>
          <w:szCs w:val="22"/>
        </w:rPr>
        <w:t>ut</w:t>
      </w:r>
      <w:r w:rsidRPr="00FC5F63">
        <w:rPr>
          <w:rFonts w:asciiTheme="majorHAnsi" w:eastAsia="Verdana" w:hAnsiTheme="majorHAnsi" w:cstheme="minorHAnsi"/>
          <w:spacing w:val="1"/>
          <w:sz w:val="22"/>
          <w:szCs w:val="22"/>
        </w:rPr>
        <w:t>ive co</w:t>
      </w:r>
      <w:r w:rsidRPr="007067B4">
        <w:rPr>
          <w:rFonts w:asciiTheme="majorHAnsi" w:eastAsia="Verdana" w:hAnsiTheme="majorHAnsi" w:cstheme="minorHAnsi"/>
          <w:spacing w:val="1"/>
          <w:sz w:val="22"/>
          <w:szCs w:val="22"/>
        </w:rPr>
        <w:t>mp</w:t>
      </w:r>
      <w:r w:rsidRPr="00FC5F63">
        <w:rPr>
          <w:rFonts w:asciiTheme="majorHAnsi" w:eastAsia="Verdana" w:hAnsiTheme="majorHAnsi" w:cstheme="minorHAnsi"/>
          <w:spacing w:val="1"/>
          <w:sz w:val="22"/>
          <w:szCs w:val="22"/>
        </w:rPr>
        <w:t>ens</w:t>
      </w:r>
      <w:r w:rsidRPr="007067B4">
        <w:rPr>
          <w:rFonts w:asciiTheme="majorHAnsi" w:eastAsia="Verdana" w:hAnsiTheme="majorHAnsi" w:cstheme="minorHAnsi"/>
          <w:spacing w:val="1"/>
          <w:sz w:val="22"/>
          <w:szCs w:val="22"/>
        </w:rPr>
        <w:t>at</w:t>
      </w:r>
      <w:r w:rsidRPr="00FC5F63">
        <w:rPr>
          <w:rFonts w:asciiTheme="majorHAnsi" w:eastAsia="Verdana" w:hAnsiTheme="majorHAnsi" w:cstheme="minorHAnsi"/>
          <w:spacing w:val="1"/>
          <w:sz w:val="22"/>
          <w:szCs w:val="22"/>
        </w:rPr>
        <w:t>io</w:t>
      </w:r>
      <w:r w:rsidRPr="007067B4">
        <w:rPr>
          <w:rFonts w:asciiTheme="majorHAnsi" w:eastAsia="Verdana" w:hAnsiTheme="majorHAnsi" w:cstheme="minorHAnsi"/>
          <w:spacing w:val="1"/>
          <w:sz w:val="22"/>
          <w:szCs w:val="22"/>
        </w:rPr>
        <w:t>n</w:t>
      </w:r>
      <w:r w:rsidRPr="00FC5F63">
        <w:rPr>
          <w:rFonts w:asciiTheme="majorHAnsi" w:eastAsia="Verdana" w:hAnsiTheme="majorHAnsi" w:cstheme="minorHAnsi"/>
          <w:spacing w:val="1"/>
          <w:sz w:val="22"/>
          <w:szCs w:val="22"/>
        </w:rPr>
        <w:t xml:space="preserve">, </w:t>
      </w:r>
      <w:r w:rsidRPr="007067B4">
        <w:rPr>
          <w:rFonts w:asciiTheme="majorHAnsi" w:eastAsia="Verdana" w:hAnsiTheme="majorHAnsi" w:cstheme="minorHAnsi"/>
          <w:spacing w:val="1"/>
          <w:sz w:val="22"/>
          <w:szCs w:val="22"/>
        </w:rPr>
        <w:t>b</w:t>
      </w:r>
      <w:r w:rsidRPr="00FC5F63">
        <w:rPr>
          <w:rFonts w:asciiTheme="majorHAnsi" w:eastAsia="Verdana" w:hAnsiTheme="majorHAnsi" w:cstheme="minorHAnsi"/>
          <w:spacing w:val="1"/>
          <w:sz w:val="22"/>
          <w:szCs w:val="22"/>
        </w:rPr>
        <w:t xml:space="preserve">oard </w:t>
      </w:r>
      <w:r w:rsidRPr="007067B4">
        <w:rPr>
          <w:rFonts w:asciiTheme="majorHAnsi" w:eastAsia="Verdana" w:hAnsiTheme="majorHAnsi" w:cstheme="minorHAnsi"/>
          <w:spacing w:val="1"/>
          <w:sz w:val="22"/>
          <w:szCs w:val="22"/>
        </w:rPr>
        <w:t>d</w:t>
      </w:r>
      <w:r w:rsidRPr="00FC5F63">
        <w:rPr>
          <w:rFonts w:asciiTheme="majorHAnsi" w:eastAsia="Verdana" w:hAnsiTheme="majorHAnsi" w:cstheme="minorHAnsi"/>
          <w:spacing w:val="1"/>
          <w:sz w:val="22"/>
          <w:szCs w:val="22"/>
        </w:rPr>
        <w:t>iversi</w:t>
      </w:r>
      <w:r w:rsidRPr="007067B4">
        <w:rPr>
          <w:rFonts w:asciiTheme="majorHAnsi" w:eastAsia="Verdana" w:hAnsiTheme="majorHAnsi" w:cstheme="minorHAnsi"/>
          <w:spacing w:val="1"/>
          <w:sz w:val="22"/>
          <w:szCs w:val="22"/>
        </w:rPr>
        <w:t>t</w:t>
      </w:r>
      <w:r w:rsidRPr="00FC5F63">
        <w:rPr>
          <w:rFonts w:asciiTheme="majorHAnsi" w:eastAsia="Verdana" w:hAnsiTheme="majorHAnsi" w:cstheme="minorHAnsi"/>
          <w:spacing w:val="1"/>
          <w:sz w:val="22"/>
          <w:szCs w:val="22"/>
        </w:rPr>
        <w:t xml:space="preserve">y </w:t>
      </w:r>
      <w:r w:rsidRPr="007067B4">
        <w:rPr>
          <w:rFonts w:asciiTheme="majorHAnsi" w:eastAsia="Verdana" w:hAnsiTheme="majorHAnsi" w:cstheme="minorHAnsi"/>
          <w:spacing w:val="1"/>
          <w:sz w:val="22"/>
          <w:szCs w:val="22"/>
        </w:rPr>
        <w:t>an</w:t>
      </w:r>
      <w:r w:rsidRPr="00FC5F63">
        <w:rPr>
          <w:rFonts w:asciiTheme="majorHAnsi" w:eastAsia="Verdana" w:hAnsiTheme="majorHAnsi" w:cstheme="minorHAnsi"/>
          <w:spacing w:val="1"/>
          <w:sz w:val="22"/>
          <w:szCs w:val="22"/>
        </w:rPr>
        <w:t xml:space="preserve">d </w:t>
      </w:r>
      <w:r w:rsidRPr="007067B4">
        <w:rPr>
          <w:rFonts w:asciiTheme="majorHAnsi" w:eastAsia="Verdana" w:hAnsiTheme="majorHAnsi" w:cstheme="minorHAnsi"/>
          <w:spacing w:val="1"/>
          <w:sz w:val="22"/>
          <w:szCs w:val="22"/>
        </w:rPr>
        <w:t>dat</w:t>
      </w:r>
      <w:r w:rsidRPr="00FC5F63">
        <w:rPr>
          <w:rFonts w:asciiTheme="majorHAnsi" w:eastAsia="Verdana" w:hAnsiTheme="majorHAnsi" w:cstheme="minorHAnsi"/>
          <w:spacing w:val="1"/>
          <w:sz w:val="22"/>
          <w:szCs w:val="22"/>
        </w:rPr>
        <w:t xml:space="preserve">a </w:t>
      </w:r>
      <w:r w:rsidRPr="007067B4">
        <w:rPr>
          <w:rFonts w:asciiTheme="majorHAnsi" w:eastAsia="Verdana" w:hAnsiTheme="majorHAnsi" w:cstheme="minorHAnsi"/>
          <w:spacing w:val="1"/>
          <w:sz w:val="22"/>
          <w:szCs w:val="22"/>
        </w:rPr>
        <w:t>p</w:t>
      </w:r>
      <w:r w:rsidRPr="00FC5F63">
        <w:rPr>
          <w:rFonts w:asciiTheme="majorHAnsi" w:eastAsia="Verdana" w:hAnsiTheme="majorHAnsi" w:cstheme="minorHAnsi"/>
          <w:spacing w:val="1"/>
          <w:sz w:val="22"/>
          <w:szCs w:val="22"/>
        </w:rPr>
        <w:t>riv</w:t>
      </w:r>
      <w:r w:rsidRPr="007067B4">
        <w:rPr>
          <w:rFonts w:asciiTheme="majorHAnsi" w:eastAsia="Verdana" w:hAnsiTheme="majorHAnsi" w:cstheme="minorHAnsi"/>
          <w:spacing w:val="1"/>
          <w:sz w:val="22"/>
          <w:szCs w:val="22"/>
        </w:rPr>
        <w:t>a</w:t>
      </w:r>
      <w:r w:rsidRPr="00FC5F63">
        <w:rPr>
          <w:rFonts w:asciiTheme="majorHAnsi" w:eastAsia="Verdana" w:hAnsiTheme="majorHAnsi" w:cstheme="minorHAnsi"/>
          <w:spacing w:val="1"/>
          <w:sz w:val="22"/>
          <w:szCs w:val="22"/>
        </w:rPr>
        <w:t xml:space="preserve">cy </w:t>
      </w:r>
      <w:r w:rsidRPr="007067B4">
        <w:rPr>
          <w:rFonts w:asciiTheme="majorHAnsi" w:eastAsia="Verdana" w:hAnsiTheme="majorHAnsi" w:cstheme="minorHAnsi"/>
          <w:spacing w:val="1"/>
          <w:sz w:val="22"/>
          <w:szCs w:val="22"/>
        </w:rPr>
        <w:t>p</w:t>
      </w:r>
      <w:r w:rsidRPr="00FC5F63">
        <w:rPr>
          <w:rFonts w:asciiTheme="majorHAnsi" w:eastAsia="Verdana" w:hAnsiTheme="majorHAnsi" w:cstheme="minorHAnsi"/>
          <w:spacing w:val="1"/>
          <w:sz w:val="22"/>
          <w:szCs w:val="22"/>
        </w:rPr>
        <w:t>rotec</w:t>
      </w:r>
      <w:r w:rsidRPr="007067B4">
        <w:rPr>
          <w:rFonts w:asciiTheme="majorHAnsi" w:eastAsia="Verdana" w:hAnsiTheme="majorHAnsi" w:cstheme="minorHAnsi"/>
          <w:spacing w:val="1"/>
          <w:sz w:val="22"/>
          <w:szCs w:val="22"/>
        </w:rPr>
        <w:t>t</w:t>
      </w:r>
      <w:r w:rsidRPr="00FC5F63">
        <w:rPr>
          <w:rFonts w:asciiTheme="majorHAnsi" w:eastAsia="Verdana" w:hAnsiTheme="majorHAnsi" w:cstheme="minorHAnsi"/>
          <w:spacing w:val="1"/>
          <w:sz w:val="22"/>
          <w:szCs w:val="22"/>
        </w:rPr>
        <w:t>io</w:t>
      </w:r>
      <w:r w:rsidRPr="007067B4">
        <w:rPr>
          <w:rFonts w:asciiTheme="majorHAnsi" w:eastAsia="Verdana" w:hAnsiTheme="majorHAnsi" w:cstheme="minorHAnsi"/>
          <w:spacing w:val="1"/>
          <w:sz w:val="22"/>
          <w:szCs w:val="22"/>
        </w:rPr>
        <w:t>n</w:t>
      </w:r>
      <w:r w:rsidRPr="00FC5F63">
        <w:rPr>
          <w:rFonts w:asciiTheme="majorHAnsi" w:eastAsia="Verdana" w:hAnsiTheme="majorHAnsi" w:cstheme="minorHAnsi"/>
          <w:spacing w:val="1"/>
          <w:sz w:val="22"/>
          <w:szCs w:val="22"/>
        </w:rPr>
        <w:t>s.</w:t>
      </w:r>
    </w:p>
    <w:p w14:paraId="69F01903" w14:textId="5FB893E5" w:rsidR="00EA12A3" w:rsidRPr="007067B4" w:rsidRDefault="009A09AD" w:rsidP="007067B4">
      <w:pPr>
        <w:ind w:right="80"/>
        <w:contextualSpacing/>
        <w:rPr>
          <w:rFonts w:asciiTheme="majorHAnsi" w:eastAsia="Verdana" w:hAnsiTheme="majorHAnsi" w:cstheme="minorHAnsi"/>
          <w:sz w:val="22"/>
          <w:szCs w:val="22"/>
        </w:rPr>
      </w:pPr>
      <w:r w:rsidRPr="007067B4">
        <w:rPr>
          <w:rFonts w:asciiTheme="majorHAnsi" w:eastAsia="Verdana" w:hAnsiTheme="majorHAnsi" w:cstheme="minorHAnsi"/>
          <w:b/>
          <w:position w:val="-1"/>
          <w:sz w:val="22"/>
          <w:szCs w:val="22"/>
        </w:rPr>
        <w:t>Ro</w:t>
      </w:r>
      <w:r w:rsidRPr="007067B4">
        <w:rPr>
          <w:rFonts w:asciiTheme="majorHAnsi" w:eastAsia="Verdana" w:hAnsiTheme="majorHAnsi" w:cstheme="minorHAnsi"/>
          <w:b/>
          <w:spacing w:val="-1"/>
          <w:position w:val="-1"/>
          <w:sz w:val="22"/>
          <w:szCs w:val="22"/>
        </w:rPr>
        <w:t>l</w:t>
      </w:r>
      <w:r w:rsidRPr="007067B4">
        <w:rPr>
          <w:rFonts w:asciiTheme="majorHAnsi" w:eastAsia="Verdana" w:hAnsiTheme="majorHAnsi" w:cstheme="minorHAnsi"/>
          <w:b/>
          <w:position w:val="-1"/>
          <w:sz w:val="22"/>
          <w:szCs w:val="22"/>
        </w:rPr>
        <w:t>e&amp;</w:t>
      </w:r>
      <w:r w:rsidRPr="007067B4">
        <w:rPr>
          <w:rFonts w:asciiTheme="majorHAnsi" w:hAnsiTheme="majorHAnsi" w:cstheme="minorHAnsi"/>
          <w:b/>
          <w:spacing w:val="14"/>
          <w:position w:val="-1"/>
          <w:sz w:val="22"/>
          <w:szCs w:val="22"/>
        </w:rPr>
        <w:t xml:space="preserve"> </w:t>
      </w:r>
      <w:r w:rsidRPr="007067B4">
        <w:rPr>
          <w:rFonts w:asciiTheme="majorHAnsi" w:eastAsia="Verdana" w:hAnsiTheme="majorHAnsi" w:cstheme="minorHAnsi"/>
          <w:b/>
          <w:position w:val="-1"/>
          <w:sz w:val="22"/>
          <w:szCs w:val="22"/>
        </w:rPr>
        <w:t>Con</w:t>
      </w:r>
      <w:r w:rsidRPr="007067B4">
        <w:rPr>
          <w:rFonts w:asciiTheme="majorHAnsi" w:eastAsia="Verdana" w:hAnsiTheme="majorHAnsi" w:cstheme="minorHAnsi"/>
          <w:b/>
          <w:spacing w:val="3"/>
          <w:position w:val="-1"/>
          <w:sz w:val="22"/>
          <w:szCs w:val="22"/>
        </w:rPr>
        <w:t>t</w:t>
      </w:r>
      <w:r w:rsidRPr="007067B4">
        <w:rPr>
          <w:rFonts w:asciiTheme="majorHAnsi" w:eastAsia="Verdana" w:hAnsiTheme="majorHAnsi" w:cstheme="minorHAnsi"/>
          <w:b/>
          <w:position w:val="-1"/>
          <w:sz w:val="22"/>
          <w:szCs w:val="22"/>
        </w:rPr>
        <w:t>r</w:t>
      </w:r>
      <w:r w:rsidRPr="007067B4">
        <w:rPr>
          <w:rFonts w:asciiTheme="majorHAnsi" w:eastAsia="Verdana" w:hAnsiTheme="majorHAnsi" w:cstheme="minorHAnsi"/>
          <w:b/>
          <w:spacing w:val="2"/>
          <w:position w:val="-1"/>
          <w:sz w:val="22"/>
          <w:szCs w:val="22"/>
        </w:rPr>
        <w:t>i</w:t>
      </w:r>
      <w:r w:rsidRPr="007067B4">
        <w:rPr>
          <w:rFonts w:asciiTheme="majorHAnsi" w:eastAsia="Verdana" w:hAnsiTheme="majorHAnsi" w:cstheme="minorHAnsi"/>
          <w:b/>
          <w:position w:val="-1"/>
          <w:sz w:val="22"/>
          <w:szCs w:val="22"/>
        </w:rPr>
        <w:t>bu</w:t>
      </w:r>
      <w:r w:rsidRPr="007067B4">
        <w:rPr>
          <w:rFonts w:asciiTheme="majorHAnsi" w:eastAsia="Verdana" w:hAnsiTheme="majorHAnsi" w:cstheme="minorHAnsi"/>
          <w:b/>
          <w:spacing w:val="1"/>
          <w:position w:val="-1"/>
          <w:sz w:val="22"/>
          <w:szCs w:val="22"/>
        </w:rPr>
        <w:t>t</w:t>
      </w:r>
      <w:r w:rsidRPr="007067B4">
        <w:rPr>
          <w:rFonts w:asciiTheme="majorHAnsi" w:eastAsia="Verdana" w:hAnsiTheme="majorHAnsi" w:cstheme="minorHAnsi"/>
          <w:b/>
          <w:spacing w:val="2"/>
          <w:position w:val="-1"/>
          <w:sz w:val="22"/>
          <w:szCs w:val="22"/>
        </w:rPr>
        <w:t>i</w:t>
      </w:r>
      <w:r w:rsidRPr="007067B4">
        <w:rPr>
          <w:rFonts w:asciiTheme="majorHAnsi" w:eastAsia="Verdana" w:hAnsiTheme="majorHAnsi" w:cstheme="minorHAnsi"/>
          <w:b/>
          <w:position w:val="-1"/>
          <w:sz w:val="22"/>
          <w:szCs w:val="22"/>
        </w:rPr>
        <w:t>on</w:t>
      </w:r>
      <w:r w:rsidRPr="007067B4">
        <w:rPr>
          <w:rFonts w:asciiTheme="majorHAnsi" w:eastAsia="Verdana" w:hAnsiTheme="majorHAnsi" w:cstheme="minorHAnsi"/>
          <w:b/>
          <w:spacing w:val="2"/>
          <w:position w:val="-1"/>
          <w:sz w:val="22"/>
          <w:szCs w:val="22"/>
        </w:rPr>
        <w:t>s</w:t>
      </w:r>
      <w:r w:rsidRPr="007067B4">
        <w:rPr>
          <w:rFonts w:asciiTheme="majorHAnsi" w:eastAsia="Verdana" w:hAnsiTheme="majorHAnsi" w:cstheme="minorHAnsi"/>
          <w:b/>
          <w:position w:val="-1"/>
          <w:sz w:val="22"/>
          <w:szCs w:val="22"/>
        </w:rPr>
        <w:t>:</w:t>
      </w:r>
    </w:p>
    <w:p w14:paraId="3AFC6EAB" w14:textId="77777777" w:rsidR="0026519F" w:rsidRPr="00FC5F63" w:rsidRDefault="0026519F" w:rsidP="00FC5F63">
      <w:pPr>
        <w:pStyle w:val="ListParagraph"/>
        <w:widowControl w:val="0"/>
        <w:numPr>
          <w:ilvl w:val="0"/>
          <w:numId w:val="20"/>
        </w:numPr>
        <w:tabs>
          <w:tab w:val="left" w:pos="360"/>
        </w:tabs>
        <w:autoSpaceDE w:val="0"/>
        <w:autoSpaceDN w:val="0"/>
        <w:ind w:right="80"/>
        <w:rPr>
          <w:rFonts w:asciiTheme="majorHAnsi" w:eastAsia="Verdana" w:hAnsiTheme="majorHAnsi" w:cstheme="minorHAnsi"/>
          <w:sz w:val="22"/>
          <w:szCs w:val="22"/>
        </w:rPr>
      </w:pPr>
      <w:r w:rsidRPr="00FC5F63">
        <w:rPr>
          <w:rFonts w:asciiTheme="majorHAnsi" w:eastAsia="Verdana" w:hAnsiTheme="majorHAnsi" w:cstheme="minorHAnsi"/>
          <w:sz w:val="22"/>
          <w:szCs w:val="22"/>
        </w:rPr>
        <w:t>Consistently create optimal design adhering to architectural best practices.</w:t>
      </w:r>
    </w:p>
    <w:p w14:paraId="012E6327" w14:textId="77777777" w:rsidR="0026519F" w:rsidRPr="00FC5F63" w:rsidRDefault="0026519F" w:rsidP="00FC5F63">
      <w:pPr>
        <w:pStyle w:val="ListParagraph"/>
        <w:widowControl w:val="0"/>
        <w:numPr>
          <w:ilvl w:val="0"/>
          <w:numId w:val="20"/>
        </w:numPr>
        <w:tabs>
          <w:tab w:val="left" w:pos="360"/>
        </w:tabs>
        <w:autoSpaceDE w:val="0"/>
        <w:autoSpaceDN w:val="0"/>
        <w:ind w:right="80"/>
        <w:rPr>
          <w:rFonts w:asciiTheme="majorHAnsi" w:eastAsia="Verdana" w:hAnsiTheme="majorHAnsi" w:cstheme="minorHAnsi"/>
          <w:sz w:val="22"/>
          <w:szCs w:val="22"/>
        </w:rPr>
      </w:pPr>
      <w:r w:rsidRPr="00FC5F63">
        <w:rPr>
          <w:rFonts w:asciiTheme="majorHAnsi" w:eastAsia="Verdana" w:hAnsiTheme="majorHAnsi" w:cstheme="minorHAnsi"/>
          <w:sz w:val="22"/>
          <w:szCs w:val="22"/>
        </w:rPr>
        <w:t>Implement RESTful Microservices using Spring Boot, Spring Web and use JSON objects for communication.</w:t>
      </w:r>
    </w:p>
    <w:p w14:paraId="6B9E7827" w14:textId="4710F790" w:rsidR="00524830" w:rsidRPr="00FC5F63" w:rsidRDefault="00524830" w:rsidP="00FC5F63">
      <w:pPr>
        <w:pStyle w:val="ListParagraph"/>
        <w:widowControl w:val="0"/>
        <w:numPr>
          <w:ilvl w:val="0"/>
          <w:numId w:val="20"/>
        </w:numPr>
        <w:tabs>
          <w:tab w:val="left" w:pos="360"/>
        </w:tabs>
        <w:autoSpaceDE w:val="0"/>
        <w:autoSpaceDN w:val="0"/>
        <w:ind w:right="80"/>
        <w:rPr>
          <w:rFonts w:asciiTheme="majorHAnsi" w:eastAsia="Verdana" w:hAnsiTheme="majorHAnsi" w:cstheme="minorHAnsi"/>
          <w:sz w:val="22"/>
          <w:szCs w:val="22"/>
        </w:rPr>
      </w:pPr>
      <w:r w:rsidRPr="00FC5F63">
        <w:rPr>
          <w:rFonts w:asciiTheme="majorHAnsi" w:eastAsia="Verdana" w:hAnsiTheme="majorHAnsi" w:cstheme="minorHAnsi"/>
          <w:sz w:val="22"/>
          <w:szCs w:val="22"/>
        </w:rPr>
        <w:t>Connected Oracle DB with AWS RDS</w:t>
      </w:r>
      <w:r w:rsidR="00FC5F63">
        <w:rPr>
          <w:rFonts w:asciiTheme="majorHAnsi" w:eastAsia="Verdana" w:hAnsiTheme="majorHAnsi" w:cstheme="minorHAnsi"/>
          <w:sz w:val="22"/>
          <w:szCs w:val="22"/>
        </w:rPr>
        <w:t>.</w:t>
      </w:r>
    </w:p>
    <w:p w14:paraId="397457B9" w14:textId="77777777" w:rsidR="00A46AE9" w:rsidRPr="00FC5F63" w:rsidRDefault="00A46AE9" w:rsidP="00FC5F63">
      <w:pPr>
        <w:pStyle w:val="ListParagraph"/>
        <w:widowControl w:val="0"/>
        <w:numPr>
          <w:ilvl w:val="0"/>
          <w:numId w:val="20"/>
        </w:numPr>
        <w:tabs>
          <w:tab w:val="left" w:pos="360"/>
        </w:tabs>
        <w:autoSpaceDE w:val="0"/>
        <w:autoSpaceDN w:val="0"/>
        <w:ind w:right="80"/>
        <w:rPr>
          <w:rFonts w:asciiTheme="majorHAnsi" w:eastAsia="Verdana" w:hAnsiTheme="majorHAnsi" w:cstheme="minorHAnsi"/>
          <w:sz w:val="22"/>
          <w:szCs w:val="22"/>
        </w:rPr>
      </w:pPr>
      <w:r w:rsidRPr="00FC5F63">
        <w:rPr>
          <w:rFonts w:asciiTheme="majorHAnsi" w:eastAsia="Verdana" w:hAnsiTheme="majorHAnsi" w:cstheme="minorHAnsi"/>
          <w:sz w:val="22"/>
          <w:szCs w:val="22"/>
        </w:rPr>
        <w:t>Created Angular components.</w:t>
      </w:r>
    </w:p>
    <w:p w14:paraId="3F561445" w14:textId="77777777" w:rsidR="00A46AE9" w:rsidRPr="00FC5F63" w:rsidRDefault="00A46AE9" w:rsidP="00FC5F63">
      <w:pPr>
        <w:pStyle w:val="ListParagraph"/>
        <w:widowControl w:val="0"/>
        <w:numPr>
          <w:ilvl w:val="0"/>
          <w:numId w:val="20"/>
        </w:numPr>
        <w:tabs>
          <w:tab w:val="left" w:pos="360"/>
        </w:tabs>
        <w:autoSpaceDE w:val="0"/>
        <w:autoSpaceDN w:val="0"/>
        <w:ind w:right="80"/>
        <w:rPr>
          <w:rFonts w:asciiTheme="majorHAnsi" w:eastAsia="Verdana" w:hAnsiTheme="majorHAnsi" w:cstheme="minorHAnsi"/>
          <w:sz w:val="22"/>
          <w:szCs w:val="22"/>
        </w:rPr>
      </w:pPr>
      <w:r w:rsidRPr="00FC5F63">
        <w:rPr>
          <w:rFonts w:asciiTheme="majorHAnsi" w:eastAsia="Verdana" w:hAnsiTheme="majorHAnsi" w:cstheme="minorHAnsi"/>
          <w:sz w:val="22"/>
          <w:szCs w:val="22"/>
        </w:rPr>
        <w:t>Worked on UI changes using Boot strap css and Angular</w:t>
      </w:r>
    </w:p>
    <w:p w14:paraId="64548084" w14:textId="77777777" w:rsidR="0026519F" w:rsidRPr="00FC5F63" w:rsidRDefault="0026519F" w:rsidP="00FC5F63">
      <w:pPr>
        <w:pStyle w:val="ListParagraph"/>
        <w:widowControl w:val="0"/>
        <w:numPr>
          <w:ilvl w:val="0"/>
          <w:numId w:val="20"/>
        </w:numPr>
        <w:tabs>
          <w:tab w:val="left" w:pos="360"/>
        </w:tabs>
        <w:autoSpaceDE w:val="0"/>
        <w:autoSpaceDN w:val="0"/>
        <w:ind w:right="80"/>
        <w:rPr>
          <w:rFonts w:asciiTheme="majorHAnsi" w:eastAsia="Verdana" w:hAnsiTheme="majorHAnsi" w:cstheme="minorHAnsi"/>
          <w:sz w:val="22"/>
          <w:szCs w:val="22"/>
        </w:rPr>
      </w:pPr>
      <w:r w:rsidRPr="00FC5F63">
        <w:rPr>
          <w:rFonts w:asciiTheme="majorHAnsi" w:eastAsia="Verdana" w:hAnsiTheme="majorHAnsi" w:cstheme="minorHAnsi"/>
          <w:sz w:val="22"/>
          <w:szCs w:val="22"/>
        </w:rPr>
        <w:t xml:space="preserve">Implement Data Access layer using Spring Data JPA to persist to </w:t>
      </w:r>
      <w:r w:rsidR="00E27F62" w:rsidRPr="00FC5F63">
        <w:rPr>
          <w:rFonts w:asciiTheme="majorHAnsi" w:eastAsia="Verdana" w:hAnsiTheme="majorHAnsi" w:cstheme="minorHAnsi"/>
          <w:sz w:val="22"/>
          <w:szCs w:val="22"/>
        </w:rPr>
        <w:t>Oracle</w:t>
      </w:r>
      <w:r w:rsidRPr="00FC5F63">
        <w:rPr>
          <w:rFonts w:asciiTheme="majorHAnsi" w:eastAsia="Verdana" w:hAnsiTheme="majorHAnsi" w:cstheme="minorHAnsi"/>
          <w:sz w:val="22"/>
          <w:szCs w:val="22"/>
        </w:rPr>
        <w:t xml:space="preserve"> Database and utilize features inheritance, lazy loading, and transactions.</w:t>
      </w:r>
    </w:p>
    <w:p w14:paraId="18D345E9" w14:textId="70F618BD" w:rsidR="0026519F" w:rsidRPr="00FC5F63" w:rsidRDefault="0015020E" w:rsidP="00FC5F63">
      <w:pPr>
        <w:pStyle w:val="ListParagraph"/>
        <w:widowControl w:val="0"/>
        <w:numPr>
          <w:ilvl w:val="0"/>
          <w:numId w:val="20"/>
        </w:numPr>
        <w:tabs>
          <w:tab w:val="left" w:pos="360"/>
        </w:tabs>
        <w:autoSpaceDE w:val="0"/>
        <w:autoSpaceDN w:val="0"/>
        <w:ind w:right="80"/>
        <w:rPr>
          <w:rFonts w:asciiTheme="majorHAnsi" w:eastAsia="Verdana" w:hAnsiTheme="majorHAnsi" w:cstheme="minorHAnsi"/>
          <w:sz w:val="22"/>
          <w:szCs w:val="22"/>
        </w:rPr>
      </w:pPr>
      <w:r w:rsidRPr="00FC5F63">
        <w:rPr>
          <w:rFonts w:asciiTheme="majorHAnsi" w:eastAsia="Verdana" w:hAnsiTheme="majorHAnsi" w:cstheme="minorHAnsi"/>
          <w:sz w:val="22"/>
          <w:szCs w:val="22"/>
        </w:rPr>
        <w:t xml:space="preserve">Implement OAUTH </w:t>
      </w:r>
      <w:r w:rsidR="0026519F" w:rsidRPr="00FC5F63">
        <w:rPr>
          <w:rFonts w:asciiTheme="majorHAnsi" w:eastAsia="Verdana" w:hAnsiTheme="majorHAnsi" w:cstheme="minorHAnsi"/>
          <w:sz w:val="22"/>
          <w:szCs w:val="22"/>
        </w:rPr>
        <w:t>using Spring Security authorize users from Angular UI</w:t>
      </w:r>
      <w:r w:rsidR="00FC5F63">
        <w:rPr>
          <w:rFonts w:asciiTheme="majorHAnsi" w:eastAsia="Verdana" w:hAnsiTheme="majorHAnsi" w:cstheme="minorHAnsi"/>
          <w:sz w:val="22"/>
          <w:szCs w:val="22"/>
        </w:rPr>
        <w:t>.</w:t>
      </w:r>
    </w:p>
    <w:p w14:paraId="01955390" w14:textId="2C200B2A" w:rsidR="00524830" w:rsidRPr="00FC5F63" w:rsidRDefault="0026519F" w:rsidP="00E367DB">
      <w:pPr>
        <w:pStyle w:val="ListParagraph"/>
        <w:widowControl w:val="0"/>
        <w:numPr>
          <w:ilvl w:val="0"/>
          <w:numId w:val="20"/>
        </w:numPr>
        <w:tabs>
          <w:tab w:val="left" w:pos="360"/>
        </w:tabs>
        <w:autoSpaceDE w:val="0"/>
        <w:autoSpaceDN w:val="0"/>
        <w:ind w:right="80"/>
        <w:rPr>
          <w:rFonts w:asciiTheme="majorHAnsi" w:eastAsia="Verdana" w:hAnsiTheme="majorHAnsi" w:cstheme="minorHAnsi"/>
          <w:sz w:val="22"/>
          <w:szCs w:val="22"/>
        </w:rPr>
      </w:pPr>
      <w:r w:rsidRPr="00FC5F63">
        <w:rPr>
          <w:rFonts w:asciiTheme="majorHAnsi" w:eastAsia="Verdana" w:hAnsiTheme="majorHAnsi" w:cstheme="minorHAnsi"/>
          <w:sz w:val="22"/>
          <w:szCs w:val="22"/>
        </w:rPr>
        <w:t xml:space="preserve">Develop microservices-based independent APIs using REST to connect with multiple databases </w:t>
      </w:r>
      <w:r w:rsidR="0015020E" w:rsidRPr="00FC5F63">
        <w:rPr>
          <w:rFonts w:asciiTheme="majorHAnsi" w:eastAsia="Verdana" w:hAnsiTheme="majorHAnsi" w:cstheme="minorHAnsi"/>
          <w:sz w:val="22"/>
          <w:szCs w:val="22"/>
        </w:rPr>
        <w:t>like PostgresSQL</w:t>
      </w:r>
      <w:r w:rsidRPr="00FC5F63">
        <w:rPr>
          <w:rFonts w:asciiTheme="majorHAnsi" w:eastAsia="Verdana" w:hAnsiTheme="majorHAnsi" w:cstheme="minorHAnsi"/>
          <w:sz w:val="22"/>
          <w:szCs w:val="22"/>
        </w:rPr>
        <w:t xml:space="preserve"> and Elastic Search</w:t>
      </w:r>
      <w:r w:rsidR="00FC5F63">
        <w:rPr>
          <w:rFonts w:asciiTheme="majorHAnsi" w:eastAsia="Verdana" w:hAnsiTheme="majorHAnsi" w:cstheme="minorHAnsi"/>
          <w:sz w:val="22"/>
          <w:szCs w:val="22"/>
        </w:rPr>
        <w:t>.</w:t>
      </w:r>
    </w:p>
    <w:p w14:paraId="58B37E5F" w14:textId="64591183" w:rsidR="0026519F" w:rsidRDefault="0026519F" w:rsidP="00FC5F63">
      <w:pPr>
        <w:pStyle w:val="ListParagraph"/>
        <w:widowControl w:val="0"/>
        <w:numPr>
          <w:ilvl w:val="0"/>
          <w:numId w:val="20"/>
        </w:numPr>
        <w:tabs>
          <w:tab w:val="left" w:pos="360"/>
        </w:tabs>
        <w:autoSpaceDE w:val="0"/>
        <w:autoSpaceDN w:val="0"/>
        <w:ind w:right="80"/>
        <w:rPr>
          <w:rFonts w:asciiTheme="majorHAnsi" w:eastAsia="Verdana" w:hAnsiTheme="majorHAnsi" w:cstheme="minorHAnsi"/>
          <w:sz w:val="22"/>
          <w:szCs w:val="22"/>
        </w:rPr>
      </w:pPr>
      <w:r w:rsidRPr="00FC5F63">
        <w:rPr>
          <w:rFonts w:asciiTheme="majorHAnsi" w:eastAsia="Verdana" w:hAnsiTheme="majorHAnsi" w:cstheme="minorHAnsi"/>
          <w:sz w:val="22"/>
          <w:szCs w:val="22"/>
        </w:rPr>
        <w:t>Provide documentation using Swagger UI (Open API)</w:t>
      </w:r>
      <w:r w:rsidR="00FC5F63">
        <w:rPr>
          <w:rFonts w:asciiTheme="majorHAnsi" w:eastAsia="Verdana" w:hAnsiTheme="majorHAnsi" w:cstheme="minorHAnsi"/>
          <w:sz w:val="22"/>
          <w:szCs w:val="22"/>
        </w:rPr>
        <w:t>.</w:t>
      </w:r>
    </w:p>
    <w:p w14:paraId="73889A9F" w14:textId="523F2D41" w:rsidR="00166883" w:rsidRPr="00166883" w:rsidRDefault="00166883" w:rsidP="00166883">
      <w:pPr>
        <w:pStyle w:val="ListParagraph"/>
        <w:numPr>
          <w:ilvl w:val="0"/>
          <w:numId w:val="20"/>
        </w:numPr>
        <w:rPr>
          <w:rFonts w:asciiTheme="majorHAnsi" w:eastAsia="Verdana" w:hAnsiTheme="majorHAnsi" w:cstheme="minorHAnsi"/>
          <w:sz w:val="22"/>
          <w:szCs w:val="22"/>
        </w:rPr>
      </w:pPr>
      <w:r w:rsidRPr="00166883">
        <w:rPr>
          <w:rFonts w:asciiTheme="majorHAnsi" w:eastAsia="Verdana" w:hAnsiTheme="majorHAnsi" w:cstheme="minorHAnsi"/>
          <w:sz w:val="22"/>
          <w:szCs w:val="22"/>
        </w:rPr>
        <w:t>Worked on relational database design and written SQL queries, stored procedures, views, and functions with Oracle.</w:t>
      </w:r>
    </w:p>
    <w:p w14:paraId="2558F01C" w14:textId="39242C7D" w:rsidR="001662F5" w:rsidRPr="001662F5" w:rsidRDefault="001662F5" w:rsidP="001662F5">
      <w:pPr>
        <w:pStyle w:val="ListParagraph"/>
        <w:numPr>
          <w:ilvl w:val="0"/>
          <w:numId w:val="20"/>
        </w:numPr>
        <w:rPr>
          <w:rFonts w:asciiTheme="majorHAnsi" w:eastAsia="Verdana" w:hAnsiTheme="majorHAnsi" w:cstheme="minorHAnsi"/>
          <w:sz w:val="22"/>
          <w:szCs w:val="22"/>
        </w:rPr>
      </w:pPr>
      <w:r w:rsidRPr="001662F5">
        <w:rPr>
          <w:rFonts w:asciiTheme="majorHAnsi" w:eastAsia="Verdana" w:hAnsiTheme="majorHAnsi" w:cstheme="minorHAnsi"/>
          <w:sz w:val="22"/>
          <w:szCs w:val="22"/>
        </w:rPr>
        <w:t>Experience in working with different IDEs like Eclipse, NetBeans, IntelliJ, STS, Visual Studio, Web Strom.</w:t>
      </w:r>
    </w:p>
    <w:p w14:paraId="7903F227" w14:textId="77777777" w:rsidR="0026519F" w:rsidRPr="00FC5F63" w:rsidRDefault="0026519F" w:rsidP="00FC5F63">
      <w:pPr>
        <w:pStyle w:val="ListParagraph"/>
        <w:widowControl w:val="0"/>
        <w:numPr>
          <w:ilvl w:val="0"/>
          <w:numId w:val="20"/>
        </w:numPr>
        <w:tabs>
          <w:tab w:val="left" w:pos="360"/>
        </w:tabs>
        <w:autoSpaceDE w:val="0"/>
        <w:autoSpaceDN w:val="0"/>
        <w:ind w:right="80"/>
        <w:rPr>
          <w:rFonts w:asciiTheme="majorHAnsi" w:eastAsia="Verdana" w:hAnsiTheme="majorHAnsi" w:cstheme="minorHAnsi"/>
          <w:sz w:val="22"/>
          <w:szCs w:val="22"/>
        </w:rPr>
      </w:pPr>
      <w:r w:rsidRPr="00FC5F63">
        <w:rPr>
          <w:rFonts w:asciiTheme="majorHAnsi" w:eastAsia="Verdana" w:hAnsiTheme="majorHAnsi" w:cstheme="minorHAnsi"/>
          <w:sz w:val="22"/>
          <w:szCs w:val="22"/>
        </w:rPr>
        <w:t>Utilize Java8 features like Parallel Streams, Lambdas, functional interfaces, and filters.</w:t>
      </w:r>
    </w:p>
    <w:p w14:paraId="276DC033" w14:textId="77777777" w:rsidR="0026519F" w:rsidRPr="00FC5F63" w:rsidRDefault="0026519F" w:rsidP="00FC5F63">
      <w:pPr>
        <w:pStyle w:val="ListParagraph"/>
        <w:widowControl w:val="0"/>
        <w:numPr>
          <w:ilvl w:val="0"/>
          <w:numId w:val="20"/>
        </w:numPr>
        <w:tabs>
          <w:tab w:val="left" w:pos="360"/>
        </w:tabs>
        <w:autoSpaceDE w:val="0"/>
        <w:autoSpaceDN w:val="0"/>
        <w:ind w:right="80"/>
        <w:rPr>
          <w:rFonts w:asciiTheme="majorHAnsi" w:eastAsia="Verdana" w:hAnsiTheme="majorHAnsi" w:cstheme="minorHAnsi"/>
          <w:sz w:val="22"/>
          <w:szCs w:val="22"/>
        </w:rPr>
      </w:pPr>
      <w:r w:rsidRPr="00FC5F63">
        <w:rPr>
          <w:rFonts w:asciiTheme="majorHAnsi" w:eastAsia="Verdana" w:hAnsiTheme="majorHAnsi" w:cstheme="minorHAnsi"/>
          <w:sz w:val="22"/>
          <w:szCs w:val="22"/>
        </w:rPr>
        <w:t>Use Spring Boot Actuator to monitor and manage the application in the production environment.</w:t>
      </w:r>
    </w:p>
    <w:p w14:paraId="38732C16" w14:textId="26E4CAB1" w:rsidR="0026519F" w:rsidRPr="00FC5F63" w:rsidRDefault="007B514B" w:rsidP="00FC5F63">
      <w:pPr>
        <w:pStyle w:val="ListParagraph"/>
        <w:widowControl w:val="0"/>
        <w:numPr>
          <w:ilvl w:val="0"/>
          <w:numId w:val="20"/>
        </w:numPr>
        <w:tabs>
          <w:tab w:val="left" w:pos="360"/>
        </w:tabs>
        <w:autoSpaceDE w:val="0"/>
        <w:autoSpaceDN w:val="0"/>
        <w:ind w:right="80"/>
        <w:rPr>
          <w:rFonts w:asciiTheme="majorHAnsi" w:eastAsia="Verdana" w:hAnsiTheme="majorHAnsi" w:cstheme="minorHAnsi"/>
          <w:sz w:val="22"/>
          <w:szCs w:val="22"/>
        </w:rPr>
      </w:pPr>
      <w:r>
        <w:rPr>
          <w:rFonts w:asciiTheme="majorHAnsi" w:eastAsia="Verdana" w:hAnsiTheme="majorHAnsi" w:cstheme="minorHAnsi"/>
          <w:sz w:val="22"/>
          <w:szCs w:val="22"/>
        </w:rPr>
        <w:t>Deploying applications using CI/CD in ECS</w:t>
      </w:r>
    </w:p>
    <w:p w14:paraId="356F0D60" w14:textId="77777777" w:rsidR="0026519F" w:rsidRPr="00FC5F63" w:rsidRDefault="0026519F" w:rsidP="00FC5F63">
      <w:pPr>
        <w:pStyle w:val="ListParagraph"/>
        <w:widowControl w:val="0"/>
        <w:numPr>
          <w:ilvl w:val="0"/>
          <w:numId w:val="20"/>
        </w:numPr>
        <w:tabs>
          <w:tab w:val="left" w:pos="360"/>
        </w:tabs>
        <w:autoSpaceDE w:val="0"/>
        <w:autoSpaceDN w:val="0"/>
        <w:ind w:right="80"/>
        <w:rPr>
          <w:rFonts w:asciiTheme="majorHAnsi" w:eastAsia="Verdana" w:hAnsiTheme="majorHAnsi" w:cstheme="minorHAnsi"/>
          <w:sz w:val="22"/>
          <w:szCs w:val="22"/>
        </w:rPr>
      </w:pPr>
      <w:r w:rsidRPr="00FC5F63">
        <w:rPr>
          <w:rFonts w:asciiTheme="majorHAnsi" w:eastAsia="Verdana" w:hAnsiTheme="majorHAnsi" w:cstheme="minorHAnsi"/>
          <w:sz w:val="22"/>
          <w:szCs w:val="22"/>
        </w:rPr>
        <w:t>Perform analysis of failures, propose design changes, and encourage operational improvements.</w:t>
      </w:r>
    </w:p>
    <w:p w14:paraId="0060FD5C" w14:textId="77777777" w:rsidR="00666FE8" w:rsidRPr="00FC5F63" w:rsidRDefault="00461802" w:rsidP="00FC5F63">
      <w:pPr>
        <w:pStyle w:val="ListParagraph"/>
        <w:widowControl w:val="0"/>
        <w:numPr>
          <w:ilvl w:val="0"/>
          <w:numId w:val="20"/>
        </w:numPr>
        <w:tabs>
          <w:tab w:val="left" w:pos="360"/>
        </w:tabs>
        <w:autoSpaceDE w:val="0"/>
        <w:autoSpaceDN w:val="0"/>
        <w:ind w:right="80"/>
        <w:rPr>
          <w:rFonts w:asciiTheme="majorHAnsi" w:eastAsia="Verdana" w:hAnsiTheme="majorHAnsi" w:cstheme="minorHAnsi"/>
          <w:sz w:val="22"/>
          <w:szCs w:val="22"/>
        </w:rPr>
      </w:pPr>
      <w:r w:rsidRPr="00FC5F63">
        <w:rPr>
          <w:rFonts w:asciiTheme="majorHAnsi" w:eastAsia="Verdana" w:hAnsiTheme="majorHAnsi" w:cstheme="minorHAnsi"/>
          <w:sz w:val="22"/>
          <w:szCs w:val="22"/>
        </w:rPr>
        <w:t xml:space="preserve">Attending Agile scrum ceremonies </w:t>
      </w:r>
    </w:p>
    <w:p w14:paraId="23E471F7" w14:textId="77777777" w:rsidR="00692833" w:rsidRPr="00FC5F63" w:rsidRDefault="00692833" w:rsidP="00FC5F63">
      <w:pPr>
        <w:pStyle w:val="ListParagraph"/>
        <w:widowControl w:val="0"/>
        <w:numPr>
          <w:ilvl w:val="0"/>
          <w:numId w:val="20"/>
        </w:numPr>
        <w:tabs>
          <w:tab w:val="left" w:pos="360"/>
        </w:tabs>
        <w:autoSpaceDE w:val="0"/>
        <w:autoSpaceDN w:val="0"/>
        <w:ind w:right="80"/>
        <w:rPr>
          <w:rFonts w:asciiTheme="majorHAnsi" w:eastAsia="Verdana" w:hAnsiTheme="majorHAnsi" w:cstheme="minorHAnsi"/>
          <w:sz w:val="22"/>
          <w:szCs w:val="22"/>
        </w:rPr>
      </w:pPr>
      <w:r w:rsidRPr="00FC5F63">
        <w:rPr>
          <w:rFonts w:asciiTheme="majorHAnsi" w:eastAsia="Verdana" w:hAnsiTheme="majorHAnsi" w:cstheme="minorHAnsi"/>
          <w:sz w:val="22"/>
          <w:szCs w:val="22"/>
        </w:rPr>
        <w:t>Implemented a common code for storing and retrieving data from ASW S2 using aws sdk.</w:t>
      </w:r>
    </w:p>
    <w:p w14:paraId="7951EB59" w14:textId="77777777" w:rsidR="00FC5F63" w:rsidRDefault="00FC5F63" w:rsidP="007067B4">
      <w:pPr>
        <w:pStyle w:val="ListParagraph"/>
        <w:widowControl w:val="0"/>
        <w:tabs>
          <w:tab w:val="left" w:pos="1740"/>
          <w:tab w:val="left" w:pos="1741"/>
        </w:tabs>
        <w:autoSpaceDE w:val="0"/>
        <w:autoSpaceDN w:val="0"/>
        <w:ind w:left="0" w:right="80"/>
        <w:rPr>
          <w:rFonts w:asciiTheme="majorHAnsi" w:eastAsia="Verdana" w:hAnsiTheme="majorHAnsi" w:cstheme="minorHAnsi"/>
          <w:b/>
          <w:bCs/>
          <w:sz w:val="22"/>
          <w:szCs w:val="22"/>
        </w:rPr>
      </w:pPr>
    </w:p>
    <w:p w14:paraId="0246033F" w14:textId="6AB12DBC" w:rsidR="00EA12A3" w:rsidRDefault="00666FE8" w:rsidP="007067B4">
      <w:pPr>
        <w:pStyle w:val="ListParagraph"/>
        <w:widowControl w:val="0"/>
        <w:tabs>
          <w:tab w:val="left" w:pos="1740"/>
          <w:tab w:val="left" w:pos="1741"/>
        </w:tabs>
        <w:autoSpaceDE w:val="0"/>
        <w:autoSpaceDN w:val="0"/>
        <w:ind w:left="0" w:right="80"/>
        <w:rPr>
          <w:rFonts w:asciiTheme="majorHAnsi" w:eastAsia="Verdana" w:hAnsiTheme="majorHAnsi" w:cstheme="minorHAnsi"/>
          <w:spacing w:val="-1"/>
          <w:sz w:val="22"/>
          <w:szCs w:val="22"/>
        </w:rPr>
      </w:pPr>
      <w:r w:rsidRPr="007067B4">
        <w:rPr>
          <w:rFonts w:asciiTheme="majorHAnsi" w:eastAsia="Verdana" w:hAnsiTheme="majorHAnsi" w:cstheme="minorHAnsi"/>
          <w:b/>
          <w:bCs/>
          <w:sz w:val="22"/>
          <w:szCs w:val="22"/>
        </w:rPr>
        <w:t>Environment</w:t>
      </w:r>
      <w:r w:rsidRPr="007067B4">
        <w:rPr>
          <w:rFonts w:asciiTheme="majorHAnsi" w:eastAsia="Verdana" w:hAnsiTheme="majorHAnsi" w:cstheme="minorHAnsi"/>
          <w:sz w:val="22"/>
          <w:szCs w:val="22"/>
        </w:rPr>
        <w:t>: Java</w:t>
      </w:r>
      <w:r w:rsidR="0014544C" w:rsidRPr="007067B4">
        <w:rPr>
          <w:rFonts w:asciiTheme="majorHAnsi" w:eastAsia="Verdana" w:hAnsiTheme="majorHAnsi" w:cstheme="minorHAnsi"/>
          <w:sz w:val="22"/>
          <w:szCs w:val="22"/>
        </w:rPr>
        <w:t xml:space="preserve"> </w:t>
      </w:r>
      <w:r w:rsidR="001E47D7">
        <w:rPr>
          <w:rFonts w:asciiTheme="majorHAnsi" w:eastAsia="Verdana" w:hAnsiTheme="majorHAnsi" w:cstheme="minorHAnsi"/>
          <w:sz w:val="22"/>
          <w:szCs w:val="22"/>
        </w:rPr>
        <w:t>21</w:t>
      </w:r>
      <w:r w:rsidRPr="007067B4">
        <w:rPr>
          <w:rFonts w:asciiTheme="majorHAnsi" w:eastAsia="Verdana" w:hAnsiTheme="majorHAnsi" w:cstheme="minorHAnsi"/>
          <w:sz w:val="22"/>
          <w:szCs w:val="22"/>
        </w:rPr>
        <w:t xml:space="preserve"> Spring MVC, Spring Boot, Spring Data JPA, Spring Security, Spr</w:t>
      </w:r>
      <w:r w:rsidR="0015020E" w:rsidRPr="007067B4">
        <w:rPr>
          <w:rFonts w:asciiTheme="majorHAnsi" w:eastAsia="Verdana" w:hAnsiTheme="majorHAnsi" w:cstheme="minorHAnsi"/>
          <w:sz w:val="22"/>
          <w:szCs w:val="22"/>
        </w:rPr>
        <w:t xml:space="preserve">ing Batch, </w:t>
      </w:r>
      <w:r w:rsidRPr="007067B4">
        <w:rPr>
          <w:rFonts w:asciiTheme="majorHAnsi" w:eastAsia="Verdana" w:hAnsiTheme="majorHAnsi" w:cstheme="minorHAnsi"/>
          <w:sz w:val="22"/>
          <w:szCs w:val="22"/>
        </w:rPr>
        <w:t>Postgres, AWS, Angular</w:t>
      </w:r>
      <w:r w:rsidR="00CB1A32" w:rsidRPr="007067B4">
        <w:rPr>
          <w:rFonts w:asciiTheme="majorHAnsi" w:eastAsia="Verdana" w:hAnsiTheme="majorHAnsi" w:cstheme="minorHAnsi"/>
          <w:sz w:val="22"/>
          <w:szCs w:val="22"/>
        </w:rPr>
        <w:t xml:space="preserve"> 8</w:t>
      </w:r>
      <w:r w:rsidRPr="007067B4">
        <w:rPr>
          <w:rFonts w:asciiTheme="majorHAnsi" w:eastAsia="Verdana" w:hAnsiTheme="majorHAnsi" w:cstheme="minorHAnsi"/>
          <w:sz w:val="22"/>
          <w:szCs w:val="22"/>
        </w:rPr>
        <w:t xml:space="preserve">, </w:t>
      </w:r>
      <w:r w:rsidR="00FC5F63" w:rsidRPr="007067B4">
        <w:rPr>
          <w:rFonts w:asciiTheme="majorHAnsi" w:eastAsia="Verdana" w:hAnsiTheme="majorHAnsi" w:cstheme="minorHAnsi"/>
          <w:sz w:val="22"/>
          <w:szCs w:val="22"/>
        </w:rPr>
        <w:t>JavaScript</w:t>
      </w:r>
      <w:r w:rsidRPr="007067B4">
        <w:rPr>
          <w:rFonts w:asciiTheme="majorHAnsi" w:eastAsia="Verdana" w:hAnsiTheme="majorHAnsi" w:cstheme="minorHAnsi"/>
          <w:sz w:val="22"/>
          <w:szCs w:val="22"/>
        </w:rPr>
        <w:t>,</w:t>
      </w:r>
      <w:r w:rsidR="0066029E" w:rsidRPr="007067B4">
        <w:rPr>
          <w:rFonts w:asciiTheme="majorHAnsi" w:eastAsia="Verdana" w:hAnsiTheme="majorHAnsi" w:cstheme="minorHAnsi"/>
          <w:sz w:val="22"/>
          <w:szCs w:val="22"/>
        </w:rPr>
        <w:t xml:space="preserve"> </w:t>
      </w:r>
      <w:r w:rsidRPr="007067B4">
        <w:rPr>
          <w:rFonts w:asciiTheme="majorHAnsi" w:eastAsia="Verdana" w:hAnsiTheme="majorHAnsi" w:cstheme="minorHAnsi"/>
          <w:sz w:val="22"/>
          <w:szCs w:val="22"/>
        </w:rPr>
        <w:t>Html</w:t>
      </w:r>
      <w:r w:rsidR="00221F0A" w:rsidRPr="007067B4">
        <w:rPr>
          <w:rFonts w:asciiTheme="majorHAnsi" w:eastAsia="Verdana" w:hAnsiTheme="majorHAnsi" w:cstheme="minorHAnsi"/>
          <w:sz w:val="22"/>
          <w:szCs w:val="22"/>
        </w:rPr>
        <w:t>,</w:t>
      </w:r>
      <w:r w:rsidR="0015020E" w:rsidRPr="007067B4">
        <w:rPr>
          <w:rFonts w:asciiTheme="majorHAnsi" w:eastAsia="Verdana" w:hAnsiTheme="majorHAnsi" w:cstheme="minorHAnsi"/>
          <w:sz w:val="22"/>
          <w:szCs w:val="22"/>
        </w:rPr>
        <w:t xml:space="preserve"> CSS</w:t>
      </w:r>
      <w:r w:rsidR="006D4AA2" w:rsidRPr="007067B4">
        <w:rPr>
          <w:rFonts w:asciiTheme="majorHAnsi" w:eastAsia="Verdana" w:hAnsiTheme="majorHAnsi" w:cstheme="minorHAnsi"/>
          <w:sz w:val="22"/>
          <w:szCs w:val="22"/>
        </w:rPr>
        <w:t>,</w:t>
      </w:r>
      <w:r w:rsidR="0015020E" w:rsidRPr="007067B4">
        <w:rPr>
          <w:rFonts w:asciiTheme="majorHAnsi" w:eastAsia="Verdana" w:hAnsiTheme="majorHAnsi" w:cstheme="minorHAnsi"/>
          <w:sz w:val="22"/>
          <w:szCs w:val="22"/>
        </w:rPr>
        <w:t xml:space="preserve"> </w:t>
      </w:r>
      <w:r w:rsidR="006D4AA2" w:rsidRPr="007067B4">
        <w:rPr>
          <w:rFonts w:asciiTheme="majorHAnsi" w:eastAsia="Verdana" w:hAnsiTheme="majorHAnsi" w:cstheme="minorHAnsi"/>
          <w:sz w:val="22"/>
          <w:szCs w:val="22"/>
        </w:rPr>
        <w:t>Docker</w:t>
      </w:r>
      <w:r w:rsidR="009A5DB9" w:rsidRPr="007067B4">
        <w:rPr>
          <w:rFonts w:asciiTheme="majorHAnsi" w:eastAsia="Verdana" w:hAnsiTheme="majorHAnsi" w:cstheme="minorHAnsi"/>
          <w:sz w:val="22"/>
          <w:szCs w:val="22"/>
        </w:rPr>
        <w:t xml:space="preserve"> container</w:t>
      </w:r>
      <w:r w:rsidR="006D4AA2" w:rsidRPr="007067B4">
        <w:rPr>
          <w:rFonts w:asciiTheme="majorHAnsi" w:eastAsia="Verdana" w:hAnsiTheme="majorHAnsi" w:cstheme="minorHAnsi"/>
          <w:sz w:val="22"/>
          <w:szCs w:val="22"/>
        </w:rPr>
        <w:t>,</w:t>
      </w:r>
      <w:r w:rsidR="0015020E" w:rsidRPr="007067B4">
        <w:rPr>
          <w:rFonts w:asciiTheme="majorHAnsi" w:eastAsia="Verdana" w:hAnsiTheme="majorHAnsi" w:cstheme="minorHAnsi"/>
          <w:sz w:val="22"/>
          <w:szCs w:val="22"/>
        </w:rPr>
        <w:t xml:space="preserve"> </w:t>
      </w:r>
      <w:r w:rsidR="00B15A59">
        <w:rPr>
          <w:rFonts w:asciiTheme="majorHAnsi" w:eastAsia="Verdana" w:hAnsiTheme="majorHAnsi" w:cstheme="minorHAnsi"/>
          <w:sz w:val="22"/>
          <w:szCs w:val="22"/>
        </w:rPr>
        <w:t>Kubernetes</w:t>
      </w:r>
      <w:r w:rsidR="00444D05">
        <w:rPr>
          <w:rFonts w:asciiTheme="majorHAnsi" w:eastAsia="Verdana" w:hAnsiTheme="majorHAnsi" w:cstheme="minorHAnsi"/>
          <w:sz w:val="22"/>
          <w:szCs w:val="22"/>
        </w:rPr>
        <w:t xml:space="preserve"> EKS</w:t>
      </w:r>
      <w:r w:rsidR="00BA17A4">
        <w:rPr>
          <w:rFonts w:asciiTheme="majorHAnsi" w:eastAsia="Verdana" w:hAnsiTheme="majorHAnsi" w:cstheme="minorHAnsi"/>
          <w:sz w:val="22"/>
          <w:szCs w:val="22"/>
        </w:rPr>
        <w:t xml:space="preserve"> </w:t>
      </w:r>
      <w:r w:rsidR="00244AD9" w:rsidRPr="007067B4">
        <w:rPr>
          <w:rFonts w:asciiTheme="majorHAnsi" w:eastAsia="Verdana" w:hAnsiTheme="majorHAnsi" w:cstheme="minorHAnsi"/>
          <w:sz w:val="22"/>
          <w:szCs w:val="22"/>
        </w:rPr>
        <w:t>,</w:t>
      </w:r>
      <w:r w:rsidR="00244AD9" w:rsidRPr="007067B4">
        <w:rPr>
          <w:rFonts w:asciiTheme="majorHAnsi" w:eastAsia="Verdana" w:hAnsiTheme="majorHAnsi" w:cstheme="minorHAnsi"/>
          <w:spacing w:val="-1"/>
          <w:sz w:val="22"/>
          <w:szCs w:val="22"/>
        </w:rPr>
        <w:t xml:space="preserve"> EC2, VPC, EBS, AMI, RDS, ELB, Cloud Watch, Cloud Trail, Cloud Formation, Auto scaling, IAM, S3, R53</w:t>
      </w:r>
      <w:r w:rsidR="001D4869">
        <w:rPr>
          <w:rFonts w:asciiTheme="majorHAnsi" w:eastAsia="Verdana" w:hAnsiTheme="majorHAnsi" w:cstheme="minorHAnsi"/>
          <w:spacing w:val="-1"/>
          <w:sz w:val="22"/>
          <w:szCs w:val="22"/>
        </w:rPr>
        <w:t>,Kafka Messaging</w:t>
      </w:r>
    </w:p>
    <w:p w14:paraId="1DFC5B6E" w14:textId="77777777" w:rsidR="00357228" w:rsidRDefault="00357228" w:rsidP="007067B4">
      <w:pPr>
        <w:pStyle w:val="ListParagraph"/>
        <w:widowControl w:val="0"/>
        <w:tabs>
          <w:tab w:val="left" w:pos="1740"/>
          <w:tab w:val="left" w:pos="1741"/>
        </w:tabs>
        <w:autoSpaceDE w:val="0"/>
        <w:autoSpaceDN w:val="0"/>
        <w:ind w:left="0" w:right="80"/>
        <w:rPr>
          <w:rFonts w:asciiTheme="majorHAnsi" w:eastAsia="Verdana" w:hAnsiTheme="majorHAnsi" w:cstheme="minorHAnsi"/>
          <w:spacing w:val="-1"/>
          <w:sz w:val="22"/>
          <w:szCs w:val="22"/>
        </w:rPr>
      </w:pPr>
    </w:p>
    <w:p w14:paraId="541E9E09" w14:textId="77777777" w:rsidR="00256176" w:rsidRPr="007067B4" w:rsidRDefault="00256176" w:rsidP="007067B4">
      <w:pPr>
        <w:pStyle w:val="ListParagraph"/>
        <w:widowControl w:val="0"/>
        <w:tabs>
          <w:tab w:val="left" w:pos="1740"/>
          <w:tab w:val="left" w:pos="1741"/>
        </w:tabs>
        <w:autoSpaceDE w:val="0"/>
        <w:autoSpaceDN w:val="0"/>
        <w:ind w:left="0" w:right="80"/>
        <w:rPr>
          <w:rFonts w:asciiTheme="majorHAnsi" w:eastAsia="Verdana" w:hAnsiTheme="majorHAnsi" w:cstheme="minorHAnsi"/>
          <w:sz w:val="22"/>
          <w:szCs w:val="22"/>
        </w:rPr>
      </w:pPr>
    </w:p>
    <w:p w14:paraId="52F740E8" w14:textId="77777777" w:rsidR="00EA12A3" w:rsidRPr="007067B4" w:rsidRDefault="00EA12A3" w:rsidP="007067B4">
      <w:pPr>
        <w:ind w:right="80"/>
        <w:contextualSpacing/>
        <w:rPr>
          <w:rFonts w:asciiTheme="majorHAnsi" w:hAnsiTheme="majorHAnsi" w:cstheme="minorHAnsi"/>
          <w:sz w:val="22"/>
          <w:szCs w:val="22"/>
        </w:rPr>
      </w:pPr>
    </w:p>
    <w:p w14:paraId="1BD38EED" w14:textId="2513B270" w:rsidR="0020716D" w:rsidRDefault="0020716D" w:rsidP="000B08BD">
      <w:pPr>
        <w:shd w:val="clear" w:color="auto" w:fill="D9D9D9" w:themeFill="background1" w:themeFillShade="D9"/>
        <w:ind w:right="80"/>
        <w:contextualSpacing/>
        <w:rPr>
          <w:rFonts w:asciiTheme="majorHAnsi" w:eastAsia="Verdana" w:hAnsiTheme="majorHAnsi" w:cstheme="minorHAnsi"/>
          <w:b/>
          <w:bCs/>
          <w:sz w:val="22"/>
          <w:szCs w:val="22"/>
        </w:rPr>
      </w:pPr>
      <w:r w:rsidRPr="0020716D">
        <w:rPr>
          <w:rFonts w:asciiTheme="majorHAnsi" w:eastAsia="Verdana" w:hAnsiTheme="majorHAnsi" w:cstheme="minorHAnsi"/>
          <w:b/>
          <w:bCs/>
          <w:sz w:val="22"/>
          <w:szCs w:val="22"/>
        </w:rPr>
        <w:t>#Project Name: SCP</w:t>
      </w:r>
    </w:p>
    <w:p w14:paraId="7C8384CD" w14:textId="0BC83CDD" w:rsidR="0015020E" w:rsidRDefault="0015020E" w:rsidP="000B08BD">
      <w:pPr>
        <w:shd w:val="clear" w:color="auto" w:fill="D9D9D9" w:themeFill="background1" w:themeFillShade="D9"/>
        <w:ind w:right="80"/>
        <w:contextualSpacing/>
        <w:rPr>
          <w:rFonts w:asciiTheme="majorHAnsi" w:eastAsia="Verdana" w:hAnsiTheme="majorHAnsi" w:cstheme="minorHAnsi"/>
          <w:sz w:val="22"/>
          <w:szCs w:val="22"/>
        </w:rPr>
      </w:pPr>
      <w:r w:rsidRPr="00FC5F63">
        <w:rPr>
          <w:rFonts w:asciiTheme="majorHAnsi" w:eastAsia="Verdana" w:hAnsiTheme="majorHAnsi" w:cstheme="minorHAnsi"/>
          <w:b/>
          <w:bCs/>
          <w:sz w:val="22"/>
          <w:szCs w:val="22"/>
        </w:rPr>
        <w:t>C</w:t>
      </w:r>
      <w:r w:rsidRPr="00FC5F63">
        <w:rPr>
          <w:rFonts w:asciiTheme="majorHAnsi" w:eastAsia="Verdana" w:hAnsiTheme="majorHAnsi" w:cstheme="minorHAnsi"/>
          <w:b/>
          <w:bCs/>
          <w:spacing w:val="1"/>
          <w:sz w:val="22"/>
          <w:szCs w:val="22"/>
        </w:rPr>
        <w:t>l</w:t>
      </w:r>
      <w:r w:rsidRPr="00FC5F63">
        <w:rPr>
          <w:rFonts w:asciiTheme="majorHAnsi" w:eastAsia="Verdana" w:hAnsiTheme="majorHAnsi" w:cstheme="minorHAnsi"/>
          <w:b/>
          <w:bCs/>
          <w:spacing w:val="3"/>
          <w:sz w:val="22"/>
          <w:szCs w:val="22"/>
        </w:rPr>
        <w:t>i</w:t>
      </w:r>
      <w:r w:rsidRPr="00FC5F63">
        <w:rPr>
          <w:rFonts w:asciiTheme="majorHAnsi" w:eastAsia="Verdana" w:hAnsiTheme="majorHAnsi" w:cstheme="minorHAnsi"/>
          <w:b/>
          <w:bCs/>
          <w:spacing w:val="-1"/>
          <w:sz w:val="22"/>
          <w:szCs w:val="22"/>
        </w:rPr>
        <w:t>e</w:t>
      </w:r>
      <w:r w:rsidRPr="00FC5F63">
        <w:rPr>
          <w:rFonts w:asciiTheme="majorHAnsi" w:eastAsia="Verdana" w:hAnsiTheme="majorHAnsi" w:cstheme="minorHAnsi"/>
          <w:b/>
          <w:bCs/>
          <w:spacing w:val="1"/>
          <w:sz w:val="22"/>
          <w:szCs w:val="22"/>
        </w:rPr>
        <w:t>n</w:t>
      </w:r>
      <w:r w:rsidRPr="00FC5F63">
        <w:rPr>
          <w:rFonts w:asciiTheme="majorHAnsi" w:eastAsia="Verdana" w:hAnsiTheme="majorHAnsi" w:cstheme="minorHAnsi"/>
          <w:b/>
          <w:bCs/>
          <w:sz w:val="22"/>
          <w:szCs w:val="22"/>
        </w:rPr>
        <w:t>t</w:t>
      </w:r>
      <w:r w:rsidRPr="00FC5F63">
        <w:rPr>
          <w:rFonts w:asciiTheme="majorHAnsi" w:hAnsiTheme="majorHAnsi" w:cstheme="minorHAnsi"/>
          <w:b/>
          <w:bCs/>
          <w:sz w:val="22"/>
          <w:szCs w:val="22"/>
        </w:rPr>
        <w:t>:</w:t>
      </w:r>
      <w:r w:rsidRPr="007067B4">
        <w:rPr>
          <w:rFonts w:asciiTheme="majorHAnsi" w:hAnsiTheme="majorHAnsi" w:cstheme="minorHAnsi"/>
          <w:sz w:val="22"/>
          <w:szCs w:val="22"/>
        </w:rPr>
        <w:t xml:space="preserve"> </w:t>
      </w:r>
      <w:r w:rsidRPr="007067B4">
        <w:rPr>
          <w:rFonts w:asciiTheme="majorHAnsi" w:eastAsia="Verdana" w:hAnsiTheme="majorHAnsi" w:cstheme="minorHAnsi"/>
          <w:spacing w:val="-1"/>
          <w:sz w:val="22"/>
          <w:szCs w:val="22"/>
        </w:rPr>
        <w:t>H</w:t>
      </w:r>
      <w:r w:rsidRPr="007067B4">
        <w:rPr>
          <w:rFonts w:asciiTheme="majorHAnsi" w:eastAsia="Verdana" w:hAnsiTheme="majorHAnsi" w:cstheme="minorHAnsi"/>
          <w:sz w:val="22"/>
          <w:szCs w:val="22"/>
        </w:rPr>
        <w:t>C</w:t>
      </w:r>
      <w:r w:rsidRPr="007067B4">
        <w:rPr>
          <w:rFonts w:asciiTheme="majorHAnsi" w:eastAsia="Verdana" w:hAnsiTheme="majorHAnsi" w:cstheme="minorHAnsi"/>
          <w:spacing w:val="1"/>
          <w:sz w:val="22"/>
          <w:szCs w:val="22"/>
        </w:rPr>
        <w:t>S</w:t>
      </w:r>
      <w:r w:rsidRPr="007067B4">
        <w:rPr>
          <w:rFonts w:asciiTheme="majorHAnsi" w:eastAsia="Verdana" w:hAnsiTheme="majorHAnsi" w:cstheme="minorHAnsi"/>
          <w:sz w:val="22"/>
          <w:szCs w:val="22"/>
        </w:rPr>
        <w:t>C</w:t>
      </w:r>
      <w:r w:rsidRPr="007067B4">
        <w:rPr>
          <w:rFonts w:asciiTheme="majorHAnsi" w:hAnsiTheme="majorHAnsi" w:cstheme="minorHAnsi"/>
          <w:spacing w:val="14"/>
          <w:sz w:val="22"/>
          <w:szCs w:val="22"/>
        </w:rPr>
        <w:t xml:space="preserve"> </w:t>
      </w:r>
      <w:r w:rsidRPr="007067B4">
        <w:rPr>
          <w:rFonts w:asciiTheme="majorHAnsi" w:eastAsia="Verdana" w:hAnsiTheme="majorHAnsi" w:cstheme="minorHAnsi"/>
          <w:spacing w:val="1"/>
          <w:sz w:val="22"/>
          <w:szCs w:val="22"/>
        </w:rPr>
        <w:t>US</w:t>
      </w:r>
      <w:r w:rsidRPr="007067B4">
        <w:rPr>
          <w:rFonts w:asciiTheme="majorHAnsi" w:eastAsia="Verdana" w:hAnsiTheme="majorHAnsi" w:cstheme="minorHAnsi"/>
          <w:spacing w:val="3"/>
          <w:sz w:val="22"/>
          <w:szCs w:val="22"/>
        </w:rPr>
        <w:t>A</w:t>
      </w:r>
      <w:r w:rsidRPr="007067B4">
        <w:rPr>
          <w:rFonts w:asciiTheme="majorHAnsi" w:eastAsia="Verdana" w:hAnsiTheme="majorHAnsi" w:cstheme="minorHAnsi"/>
          <w:sz w:val="22"/>
          <w:szCs w:val="22"/>
        </w:rPr>
        <w:t>.</w:t>
      </w:r>
    </w:p>
    <w:p w14:paraId="5F92E39B" w14:textId="77777777" w:rsidR="00CA5672" w:rsidRPr="007067B4" w:rsidRDefault="00CA5672" w:rsidP="00CA5672">
      <w:pPr>
        <w:shd w:val="clear" w:color="auto" w:fill="D9D9D9" w:themeFill="background1" w:themeFillShade="D9"/>
        <w:ind w:right="80"/>
        <w:contextualSpacing/>
        <w:rPr>
          <w:rFonts w:asciiTheme="majorHAnsi" w:eastAsia="Verdana" w:hAnsiTheme="majorHAnsi" w:cstheme="minorHAnsi"/>
          <w:sz w:val="22"/>
          <w:szCs w:val="22"/>
        </w:rPr>
      </w:pPr>
      <w:r w:rsidRPr="008D4B72">
        <w:rPr>
          <w:rFonts w:asciiTheme="majorHAnsi" w:eastAsia="Verdana" w:hAnsiTheme="majorHAnsi" w:cstheme="minorHAnsi"/>
          <w:b/>
          <w:bCs/>
          <w:sz w:val="22"/>
          <w:szCs w:val="22"/>
        </w:rPr>
        <w:t>Domain</w:t>
      </w:r>
      <w:r>
        <w:rPr>
          <w:rFonts w:asciiTheme="majorHAnsi" w:eastAsia="Verdana" w:hAnsiTheme="majorHAnsi" w:cstheme="minorHAnsi"/>
          <w:sz w:val="22"/>
          <w:szCs w:val="22"/>
        </w:rPr>
        <w:t>: Healthcare</w:t>
      </w:r>
    </w:p>
    <w:p w14:paraId="5C8AB3DE" w14:textId="0B2F9DF3" w:rsidR="00493651" w:rsidRPr="007067B4" w:rsidRDefault="00493651" w:rsidP="000B08BD">
      <w:pPr>
        <w:shd w:val="clear" w:color="auto" w:fill="D9D9D9" w:themeFill="background1" w:themeFillShade="D9"/>
        <w:ind w:right="80"/>
        <w:contextualSpacing/>
        <w:rPr>
          <w:rFonts w:asciiTheme="majorHAnsi" w:eastAsia="Verdana" w:hAnsiTheme="majorHAnsi" w:cstheme="minorHAnsi"/>
          <w:sz w:val="22"/>
          <w:szCs w:val="22"/>
        </w:rPr>
      </w:pPr>
      <w:r w:rsidRPr="00FC5F63">
        <w:rPr>
          <w:rFonts w:asciiTheme="majorHAnsi" w:eastAsia="Verdana" w:hAnsiTheme="majorHAnsi" w:cstheme="minorHAnsi"/>
          <w:b/>
          <w:bCs/>
          <w:sz w:val="22"/>
          <w:szCs w:val="22"/>
        </w:rPr>
        <w:t>Role:</w:t>
      </w:r>
      <w:r w:rsidRPr="007067B4">
        <w:rPr>
          <w:rFonts w:asciiTheme="majorHAnsi" w:eastAsia="Verdana" w:hAnsiTheme="majorHAnsi" w:cstheme="minorHAnsi"/>
          <w:sz w:val="22"/>
          <w:szCs w:val="22"/>
        </w:rPr>
        <w:t xml:space="preserve"> </w:t>
      </w:r>
      <w:r w:rsidR="00D9764C">
        <w:rPr>
          <w:rFonts w:asciiTheme="majorHAnsi" w:eastAsia="Verdana" w:hAnsiTheme="majorHAnsi" w:cstheme="minorHAnsi"/>
          <w:sz w:val="22"/>
          <w:szCs w:val="22"/>
        </w:rPr>
        <w:t>Sr</w:t>
      </w:r>
      <w:r w:rsidR="00835AE4">
        <w:rPr>
          <w:rFonts w:asciiTheme="majorHAnsi" w:eastAsia="Verdana" w:hAnsiTheme="majorHAnsi" w:cstheme="minorHAnsi"/>
          <w:sz w:val="22"/>
          <w:szCs w:val="22"/>
        </w:rPr>
        <w:t xml:space="preserve"> </w:t>
      </w:r>
      <w:r w:rsidRPr="007067B4">
        <w:rPr>
          <w:rFonts w:asciiTheme="majorHAnsi" w:eastAsia="Verdana" w:hAnsiTheme="majorHAnsi" w:cstheme="minorHAnsi"/>
          <w:sz w:val="22"/>
          <w:szCs w:val="22"/>
        </w:rPr>
        <w:t>Java Developer</w:t>
      </w:r>
      <w:r w:rsidR="0089754A">
        <w:rPr>
          <w:rFonts w:asciiTheme="majorHAnsi" w:eastAsia="Verdana" w:hAnsiTheme="majorHAnsi" w:cstheme="minorHAnsi"/>
          <w:sz w:val="22"/>
          <w:szCs w:val="22"/>
        </w:rPr>
        <w:t xml:space="preserve">                                                                                                                                   </w:t>
      </w:r>
      <w:r w:rsidR="0089754A" w:rsidRPr="0089754A">
        <w:rPr>
          <w:rFonts w:asciiTheme="majorHAnsi" w:eastAsia="Verdana" w:hAnsiTheme="majorHAnsi" w:cstheme="minorHAnsi"/>
          <w:sz w:val="22"/>
          <w:szCs w:val="22"/>
        </w:rPr>
        <w:t>June 2019 to Dec 2021</w:t>
      </w:r>
    </w:p>
    <w:p w14:paraId="6DB45599" w14:textId="77777777" w:rsidR="00FC5F63" w:rsidRDefault="00FC5F63" w:rsidP="007067B4">
      <w:pPr>
        <w:ind w:right="80"/>
        <w:contextualSpacing/>
        <w:rPr>
          <w:rFonts w:asciiTheme="majorHAnsi" w:eastAsia="Verdana" w:hAnsiTheme="majorHAnsi" w:cstheme="minorHAnsi"/>
          <w:b/>
          <w:spacing w:val="1"/>
          <w:sz w:val="22"/>
          <w:szCs w:val="22"/>
        </w:rPr>
      </w:pPr>
    </w:p>
    <w:p w14:paraId="15454057" w14:textId="21712D58" w:rsidR="0015020E" w:rsidRPr="00FC5F63" w:rsidRDefault="0015020E" w:rsidP="00FC5F63">
      <w:pPr>
        <w:ind w:right="80"/>
        <w:contextualSpacing/>
        <w:rPr>
          <w:rFonts w:asciiTheme="majorHAnsi" w:eastAsia="Verdana" w:hAnsiTheme="majorHAnsi" w:cstheme="minorHAnsi"/>
          <w:spacing w:val="1"/>
          <w:sz w:val="22"/>
          <w:szCs w:val="22"/>
        </w:rPr>
      </w:pPr>
      <w:r w:rsidRPr="00FC5F63">
        <w:rPr>
          <w:rFonts w:asciiTheme="majorHAnsi" w:eastAsia="Verdana" w:hAnsiTheme="majorHAnsi" w:cstheme="minorHAnsi"/>
          <w:b/>
          <w:bCs/>
          <w:spacing w:val="1"/>
          <w:sz w:val="22"/>
          <w:szCs w:val="22"/>
        </w:rPr>
        <w:t>Description:</w:t>
      </w:r>
      <w:r w:rsidRPr="00FC5F63">
        <w:rPr>
          <w:rFonts w:asciiTheme="majorHAnsi" w:eastAsia="Verdana" w:hAnsiTheme="majorHAnsi" w:cstheme="minorHAnsi"/>
          <w:spacing w:val="1"/>
          <w:sz w:val="22"/>
          <w:szCs w:val="22"/>
        </w:rPr>
        <w:t xml:space="preserve"> </w:t>
      </w:r>
      <w:r w:rsidRPr="007067B4">
        <w:rPr>
          <w:rFonts w:asciiTheme="majorHAnsi" w:eastAsia="Verdana" w:hAnsiTheme="majorHAnsi" w:cstheme="minorHAnsi"/>
          <w:spacing w:val="1"/>
          <w:sz w:val="22"/>
          <w:szCs w:val="22"/>
        </w:rPr>
        <w:t>S</w:t>
      </w:r>
      <w:r w:rsidRPr="00FC5F63">
        <w:rPr>
          <w:rFonts w:asciiTheme="majorHAnsi" w:eastAsia="Verdana" w:hAnsiTheme="majorHAnsi" w:cstheme="minorHAnsi"/>
          <w:spacing w:val="1"/>
          <w:sz w:val="22"/>
          <w:szCs w:val="22"/>
        </w:rPr>
        <w:t>CP</w:t>
      </w:r>
      <w:r w:rsidR="00493651" w:rsidRPr="00FC5F63">
        <w:rPr>
          <w:rFonts w:asciiTheme="majorHAnsi" w:eastAsia="Verdana" w:hAnsiTheme="majorHAnsi" w:cstheme="minorHAnsi"/>
          <w:spacing w:val="1"/>
          <w:sz w:val="22"/>
          <w:szCs w:val="22"/>
        </w:rPr>
        <w:t xml:space="preserve"> </w:t>
      </w:r>
      <w:r w:rsidRPr="007067B4">
        <w:rPr>
          <w:rFonts w:asciiTheme="majorHAnsi" w:eastAsia="Verdana" w:hAnsiTheme="majorHAnsi" w:cstheme="minorHAnsi"/>
          <w:spacing w:val="1"/>
          <w:sz w:val="22"/>
          <w:szCs w:val="22"/>
        </w:rPr>
        <w:t>(Sha</w:t>
      </w:r>
      <w:r w:rsidRPr="00FC5F63">
        <w:rPr>
          <w:rFonts w:asciiTheme="majorHAnsi" w:eastAsia="Verdana" w:hAnsiTheme="majorHAnsi" w:cstheme="minorHAnsi"/>
          <w:spacing w:val="1"/>
          <w:sz w:val="22"/>
          <w:szCs w:val="22"/>
        </w:rPr>
        <w:t>red Cl</w:t>
      </w:r>
      <w:r w:rsidRPr="007067B4">
        <w:rPr>
          <w:rFonts w:asciiTheme="majorHAnsi" w:eastAsia="Verdana" w:hAnsiTheme="majorHAnsi" w:cstheme="minorHAnsi"/>
          <w:spacing w:val="1"/>
          <w:sz w:val="22"/>
          <w:szCs w:val="22"/>
        </w:rPr>
        <w:t>a</w:t>
      </w:r>
      <w:r w:rsidRPr="00FC5F63">
        <w:rPr>
          <w:rFonts w:asciiTheme="majorHAnsi" w:eastAsia="Verdana" w:hAnsiTheme="majorHAnsi" w:cstheme="minorHAnsi"/>
          <w:spacing w:val="1"/>
          <w:sz w:val="22"/>
          <w:szCs w:val="22"/>
        </w:rPr>
        <w:t xml:space="preserve">im </w:t>
      </w:r>
      <w:r w:rsidRPr="007067B4">
        <w:rPr>
          <w:rFonts w:asciiTheme="majorHAnsi" w:eastAsia="Verdana" w:hAnsiTheme="majorHAnsi" w:cstheme="minorHAnsi"/>
          <w:spacing w:val="1"/>
          <w:sz w:val="22"/>
          <w:szCs w:val="22"/>
        </w:rPr>
        <w:t>p</w:t>
      </w:r>
      <w:r w:rsidRPr="00FC5F63">
        <w:rPr>
          <w:rFonts w:asciiTheme="majorHAnsi" w:eastAsia="Verdana" w:hAnsiTheme="majorHAnsi" w:cstheme="minorHAnsi"/>
          <w:spacing w:val="1"/>
          <w:sz w:val="22"/>
          <w:szCs w:val="22"/>
        </w:rPr>
        <w:t>rocessi</w:t>
      </w:r>
      <w:r w:rsidRPr="007067B4">
        <w:rPr>
          <w:rFonts w:asciiTheme="majorHAnsi" w:eastAsia="Verdana" w:hAnsiTheme="majorHAnsi" w:cstheme="minorHAnsi"/>
          <w:spacing w:val="1"/>
          <w:sz w:val="22"/>
          <w:szCs w:val="22"/>
        </w:rPr>
        <w:t>ng</w:t>
      </w:r>
      <w:r w:rsidRPr="00FC5F63">
        <w:rPr>
          <w:rFonts w:asciiTheme="majorHAnsi" w:eastAsia="Verdana" w:hAnsiTheme="majorHAnsi" w:cstheme="minorHAnsi"/>
          <w:spacing w:val="1"/>
          <w:sz w:val="22"/>
          <w:szCs w:val="22"/>
        </w:rPr>
        <w:t>)</w:t>
      </w:r>
      <w:r w:rsidR="00FC5F63" w:rsidRPr="00FC5F63">
        <w:rPr>
          <w:rFonts w:asciiTheme="majorHAnsi" w:eastAsia="Verdana" w:hAnsiTheme="majorHAnsi" w:cstheme="minorHAnsi"/>
          <w:spacing w:val="1"/>
          <w:sz w:val="22"/>
          <w:szCs w:val="22"/>
        </w:rPr>
        <w:t xml:space="preserve"> </w:t>
      </w:r>
      <w:r w:rsidRPr="00FC5F63">
        <w:rPr>
          <w:rFonts w:asciiTheme="majorHAnsi" w:eastAsia="Verdana" w:hAnsiTheme="majorHAnsi" w:cstheme="minorHAnsi"/>
          <w:spacing w:val="1"/>
          <w:sz w:val="22"/>
          <w:szCs w:val="22"/>
        </w:rPr>
        <w:t xml:space="preserve">is a </w:t>
      </w:r>
      <w:r w:rsidRPr="007067B4">
        <w:rPr>
          <w:rFonts w:asciiTheme="majorHAnsi" w:eastAsia="Verdana" w:hAnsiTheme="majorHAnsi" w:cstheme="minorHAnsi"/>
          <w:spacing w:val="1"/>
          <w:sz w:val="22"/>
          <w:szCs w:val="22"/>
        </w:rPr>
        <w:t>t</w:t>
      </w:r>
      <w:r w:rsidRPr="00FC5F63">
        <w:rPr>
          <w:rFonts w:asciiTheme="majorHAnsi" w:eastAsia="Verdana" w:hAnsiTheme="majorHAnsi" w:cstheme="minorHAnsi"/>
          <w:spacing w:val="1"/>
          <w:sz w:val="22"/>
          <w:szCs w:val="22"/>
        </w:rPr>
        <w:t xml:space="preserve">ool </w:t>
      </w:r>
      <w:r w:rsidRPr="007067B4">
        <w:rPr>
          <w:rFonts w:asciiTheme="majorHAnsi" w:eastAsia="Verdana" w:hAnsiTheme="majorHAnsi" w:cstheme="minorHAnsi"/>
          <w:spacing w:val="1"/>
          <w:sz w:val="22"/>
          <w:szCs w:val="22"/>
        </w:rPr>
        <w:t>n</w:t>
      </w:r>
      <w:r w:rsidRPr="00FC5F63">
        <w:rPr>
          <w:rFonts w:asciiTheme="majorHAnsi" w:eastAsia="Verdana" w:hAnsiTheme="majorHAnsi" w:cstheme="minorHAnsi"/>
          <w:spacing w:val="1"/>
          <w:sz w:val="22"/>
          <w:szCs w:val="22"/>
        </w:rPr>
        <w:t>eeded to co</w:t>
      </w:r>
      <w:r w:rsidRPr="007067B4">
        <w:rPr>
          <w:rFonts w:asciiTheme="majorHAnsi" w:eastAsia="Verdana" w:hAnsiTheme="majorHAnsi" w:cstheme="minorHAnsi"/>
          <w:spacing w:val="1"/>
          <w:sz w:val="22"/>
          <w:szCs w:val="22"/>
        </w:rPr>
        <w:t>mmun</w:t>
      </w:r>
      <w:r w:rsidRPr="00FC5F63">
        <w:rPr>
          <w:rFonts w:asciiTheme="majorHAnsi" w:eastAsia="Verdana" w:hAnsiTheme="majorHAnsi" w:cstheme="minorHAnsi"/>
          <w:spacing w:val="1"/>
          <w:sz w:val="22"/>
          <w:szCs w:val="22"/>
        </w:rPr>
        <w:t>ic</w:t>
      </w:r>
      <w:r w:rsidRPr="007067B4">
        <w:rPr>
          <w:rFonts w:asciiTheme="majorHAnsi" w:eastAsia="Verdana" w:hAnsiTheme="majorHAnsi" w:cstheme="minorHAnsi"/>
          <w:spacing w:val="1"/>
          <w:sz w:val="22"/>
          <w:szCs w:val="22"/>
        </w:rPr>
        <w:t>at</w:t>
      </w:r>
      <w:r w:rsidRPr="00FC5F63">
        <w:rPr>
          <w:rFonts w:asciiTheme="majorHAnsi" w:eastAsia="Verdana" w:hAnsiTheme="majorHAnsi" w:cstheme="minorHAnsi"/>
          <w:spacing w:val="1"/>
          <w:sz w:val="22"/>
          <w:szCs w:val="22"/>
        </w:rPr>
        <w:t>e via a si</w:t>
      </w:r>
      <w:r w:rsidRPr="007067B4">
        <w:rPr>
          <w:rFonts w:asciiTheme="majorHAnsi" w:eastAsia="Verdana" w:hAnsiTheme="majorHAnsi" w:cstheme="minorHAnsi"/>
          <w:spacing w:val="1"/>
          <w:sz w:val="22"/>
          <w:szCs w:val="22"/>
        </w:rPr>
        <w:t>ng</w:t>
      </w:r>
      <w:r w:rsidRPr="00FC5F63">
        <w:rPr>
          <w:rFonts w:asciiTheme="majorHAnsi" w:eastAsia="Verdana" w:hAnsiTheme="majorHAnsi" w:cstheme="minorHAnsi"/>
          <w:spacing w:val="1"/>
          <w:sz w:val="22"/>
          <w:szCs w:val="22"/>
        </w:rPr>
        <w:t>le so</w:t>
      </w:r>
      <w:r w:rsidRPr="007067B4">
        <w:rPr>
          <w:rFonts w:asciiTheme="majorHAnsi" w:eastAsia="Verdana" w:hAnsiTheme="majorHAnsi" w:cstheme="minorHAnsi"/>
          <w:spacing w:val="1"/>
          <w:sz w:val="22"/>
          <w:szCs w:val="22"/>
        </w:rPr>
        <w:t>u</w:t>
      </w:r>
      <w:r w:rsidRPr="00FC5F63">
        <w:rPr>
          <w:rFonts w:asciiTheme="majorHAnsi" w:eastAsia="Verdana" w:hAnsiTheme="majorHAnsi" w:cstheme="minorHAnsi"/>
          <w:spacing w:val="1"/>
          <w:sz w:val="22"/>
          <w:szCs w:val="22"/>
        </w:rPr>
        <w:t>rce of</w:t>
      </w:r>
      <w:r w:rsidR="00FC5F63">
        <w:rPr>
          <w:rFonts w:asciiTheme="majorHAnsi" w:eastAsia="Verdana" w:hAnsiTheme="majorHAnsi" w:cstheme="minorHAnsi"/>
          <w:spacing w:val="1"/>
          <w:sz w:val="22"/>
          <w:szCs w:val="22"/>
        </w:rPr>
        <w:t xml:space="preserve"> </w:t>
      </w:r>
      <w:r w:rsidRPr="00FC5F63">
        <w:rPr>
          <w:rFonts w:asciiTheme="majorHAnsi" w:eastAsia="Verdana" w:hAnsiTheme="majorHAnsi" w:cstheme="minorHAnsi"/>
          <w:spacing w:val="1"/>
          <w:sz w:val="22"/>
          <w:szCs w:val="22"/>
        </w:rPr>
        <w:t>co</w:t>
      </w:r>
      <w:r w:rsidRPr="007067B4">
        <w:rPr>
          <w:rFonts w:asciiTheme="majorHAnsi" w:eastAsia="Verdana" w:hAnsiTheme="majorHAnsi" w:cstheme="minorHAnsi"/>
          <w:spacing w:val="1"/>
          <w:sz w:val="22"/>
          <w:szCs w:val="22"/>
        </w:rPr>
        <w:t>mmun</w:t>
      </w:r>
      <w:r w:rsidRPr="00FC5F63">
        <w:rPr>
          <w:rFonts w:asciiTheme="majorHAnsi" w:eastAsia="Verdana" w:hAnsiTheme="majorHAnsi" w:cstheme="minorHAnsi"/>
          <w:spacing w:val="1"/>
          <w:sz w:val="22"/>
          <w:szCs w:val="22"/>
        </w:rPr>
        <w:t>ic</w:t>
      </w:r>
      <w:r w:rsidRPr="007067B4">
        <w:rPr>
          <w:rFonts w:asciiTheme="majorHAnsi" w:eastAsia="Verdana" w:hAnsiTheme="majorHAnsi" w:cstheme="minorHAnsi"/>
          <w:spacing w:val="1"/>
          <w:sz w:val="22"/>
          <w:szCs w:val="22"/>
        </w:rPr>
        <w:t>at</w:t>
      </w:r>
      <w:r w:rsidRPr="00FC5F63">
        <w:rPr>
          <w:rFonts w:asciiTheme="majorHAnsi" w:eastAsia="Verdana" w:hAnsiTheme="majorHAnsi" w:cstheme="minorHAnsi"/>
          <w:spacing w:val="1"/>
          <w:sz w:val="22"/>
          <w:szCs w:val="22"/>
        </w:rPr>
        <w:t xml:space="preserve">ion </w:t>
      </w:r>
      <w:r w:rsidRPr="007067B4">
        <w:rPr>
          <w:rFonts w:asciiTheme="majorHAnsi" w:eastAsia="Verdana" w:hAnsiTheme="majorHAnsi" w:cstheme="minorHAnsi"/>
          <w:spacing w:val="1"/>
          <w:sz w:val="22"/>
          <w:szCs w:val="22"/>
        </w:rPr>
        <w:t>t</w:t>
      </w:r>
      <w:r w:rsidRPr="00FC5F63">
        <w:rPr>
          <w:rFonts w:asciiTheme="majorHAnsi" w:eastAsia="Verdana" w:hAnsiTheme="majorHAnsi" w:cstheme="minorHAnsi"/>
          <w:spacing w:val="1"/>
          <w:sz w:val="22"/>
          <w:szCs w:val="22"/>
        </w:rPr>
        <w:t xml:space="preserve">o resolve a </w:t>
      </w:r>
      <w:r w:rsidRPr="007067B4">
        <w:rPr>
          <w:rFonts w:asciiTheme="majorHAnsi" w:eastAsia="Verdana" w:hAnsiTheme="majorHAnsi" w:cstheme="minorHAnsi"/>
          <w:spacing w:val="1"/>
          <w:sz w:val="22"/>
          <w:szCs w:val="22"/>
        </w:rPr>
        <w:t>B</w:t>
      </w:r>
      <w:r w:rsidRPr="00FC5F63">
        <w:rPr>
          <w:rFonts w:asciiTheme="majorHAnsi" w:eastAsia="Verdana" w:hAnsiTheme="majorHAnsi" w:cstheme="minorHAnsi"/>
          <w:spacing w:val="1"/>
          <w:sz w:val="22"/>
          <w:szCs w:val="22"/>
        </w:rPr>
        <w:t xml:space="preserve">2 </w:t>
      </w:r>
      <w:r w:rsidRPr="007067B4">
        <w:rPr>
          <w:rFonts w:asciiTheme="majorHAnsi" w:eastAsia="Verdana" w:hAnsiTheme="majorHAnsi" w:cstheme="minorHAnsi"/>
          <w:spacing w:val="1"/>
          <w:sz w:val="22"/>
          <w:szCs w:val="22"/>
        </w:rPr>
        <w:t>t</w:t>
      </w:r>
      <w:r w:rsidRPr="00FC5F63">
        <w:rPr>
          <w:rFonts w:asciiTheme="majorHAnsi" w:eastAsia="Verdana" w:hAnsiTheme="majorHAnsi" w:cstheme="minorHAnsi"/>
          <w:spacing w:val="1"/>
          <w:sz w:val="22"/>
          <w:szCs w:val="22"/>
        </w:rPr>
        <w:t>r</w:t>
      </w:r>
      <w:r w:rsidRPr="007067B4">
        <w:rPr>
          <w:rFonts w:asciiTheme="majorHAnsi" w:eastAsia="Verdana" w:hAnsiTheme="majorHAnsi" w:cstheme="minorHAnsi"/>
          <w:spacing w:val="1"/>
          <w:sz w:val="22"/>
          <w:szCs w:val="22"/>
        </w:rPr>
        <w:t>an</w:t>
      </w:r>
      <w:r w:rsidRPr="00FC5F63">
        <w:rPr>
          <w:rFonts w:asciiTheme="majorHAnsi" w:eastAsia="Verdana" w:hAnsiTheme="majorHAnsi" w:cstheme="minorHAnsi"/>
          <w:spacing w:val="1"/>
          <w:sz w:val="22"/>
          <w:szCs w:val="22"/>
        </w:rPr>
        <w:t>sac</w:t>
      </w:r>
      <w:r w:rsidRPr="007067B4">
        <w:rPr>
          <w:rFonts w:asciiTheme="majorHAnsi" w:eastAsia="Verdana" w:hAnsiTheme="majorHAnsi" w:cstheme="minorHAnsi"/>
          <w:spacing w:val="1"/>
          <w:sz w:val="22"/>
          <w:szCs w:val="22"/>
        </w:rPr>
        <w:t>t</w:t>
      </w:r>
      <w:r w:rsidRPr="00FC5F63">
        <w:rPr>
          <w:rFonts w:asciiTheme="majorHAnsi" w:eastAsia="Verdana" w:hAnsiTheme="majorHAnsi" w:cstheme="minorHAnsi"/>
          <w:spacing w:val="1"/>
          <w:sz w:val="22"/>
          <w:szCs w:val="22"/>
        </w:rPr>
        <w:t>ion rel</w:t>
      </w:r>
      <w:r w:rsidRPr="007067B4">
        <w:rPr>
          <w:rFonts w:asciiTheme="majorHAnsi" w:eastAsia="Verdana" w:hAnsiTheme="majorHAnsi" w:cstheme="minorHAnsi"/>
          <w:spacing w:val="1"/>
          <w:sz w:val="22"/>
          <w:szCs w:val="22"/>
        </w:rPr>
        <w:t>at</w:t>
      </w:r>
      <w:r w:rsidRPr="00FC5F63">
        <w:rPr>
          <w:rFonts w:asciiTheme="majorHAnsi" w:eastAsia="Verdana" w:hAnsiTheme="majorHAnsi" w:cstheme="minorHAnsi"/>
          <w:spacing w:val="1"/>
          <w:sz w:val="22"/>
          <w:szCs w:val="22"/>
        </w:rPr>
        <w:t xml:space="preserve">ed </w:t>
      </w:r>
      <w:r w:rsidRPr="007067B4">
        <w:rPr>
          <w:rFonts w:asciiTheme="majorHAnsi" w:eastAsia="Verdana" w:hAnsiTheme="majorHAnsi" w:cstheme="minorHAnsi"/>
          <w:spacing w:val="1"/>
          <w:sz w:val="22"/>
          <w:szCs w:val="22"/>
        </w:rPr>
        <w:t>t</w:t>
      </w:r>
      <w:r w:rsidRPr="00FC5F63">
        <w:rPr>
          <w:rFonts w:asciiTheme="majorHAnsi" w:eastAsia="Verdana" w:hAnsiTheme="majorHAnsi" w:cstheme="minorHAnsi"/>
          <w:spacing w:val="1"/>
          <w:sz w:val="22"/>
          <w:szCs w:val="22"/>
        </w:rPr>
        <w:t>o claim for l</w:t>
      </w:r>
      <w:r w:rsidRPr="007067B4">
        <w:rPr>
          <w:rFonts w:asciiTheme="majorHAnsi" w:eastAsia="Verdana" w:hAnsiTheme="majorHAnsi" w:cstheme="minorHAnsi"/>
          <w:spacing w:val="1"/>
          <w:sz w:val="22"/>
          <w:szCs w:val="22"/>
        </w:rPr>
        <w:t>ab</w:t>
      </w:r>
      <w:r w:rsidRPr="00FC5F63">
        <w:rPr>
          <w:rFonts w:asciiTheme="majorHAnsi" w:eastAsia="Verdana" w:hAnsiTheme="majorHAnsi" w:cstheme="minorHAnsi"/>
          <w:spacing w:val="1"/>
          <w:sz w:val="22"/>
          <w:szCs w:val="22"/>
        </w:rPr>
        <w:t xml:space="preserve">or/ </w:t>
      </w:r>
      <w:r w:rsidRPr="007067B4">
        <w:rPr>
          <w:rFonts w:asciiTheme="majorHAnsi" w:eastAsia="Verdana" w:hAnsiTheme="majorHAnsi" w:cstheme="minorHAnsi"/>
          <w:spacing w:val="1"/>
          <w:sz w:val="22"/>
          <w:szCs w:val="22"/>
        </w:rPr>
        <w:t>Fun</w:t>
      </w:r>
      <w:r w:rsidRPr="00FC5F63">
        <w:rPr>
          <w:rFonts w:asciiTheme="majorHAnsi" w:eastAsia="Verdana" w:hAnsiTheme="majorHAnsi" w:cstheme="minorHAnsi"/>
          <w:spacing w:val="1"/>
          <w:sz w:val="22"/>
          <w:szCs w:val="22"/>
        </w:rPr>
        <w:t xml:space="preserve">d </w:t>
      </w:r>
      <w:r w:rsidRPr="007067B4">
        <w:rPr>
          <w:rFonts w:asciiTheme="majorHAnsi" w:eastAsia="Verdana" w:hAnsiTheme="majorHAnsi" w:cstheme="minorHAnsi"/>
          <w:spacing w:val="1"/>
          <w:sz w:val="22"/>
          <w:szCs w:val="22"/>
        </w:rPr>
        <w:t>m</w:t>
      </w:r>
      <w:r w:rsidRPr="00FC5F63">
        <w:rPr>
          <w:rFonts w:asciiTheme="majorHAnsi" w:eastAsia="Verdana" w:hAnsiTheme="majorHAnsi" w:cstheme="minorHAnsi"/>
          <w:spacing w:val="1"/>
          <w:sz w:val="22"/>
          <w:szCs w:val="22"/>
        </w:rPr>
        <w:t>e</w:t>
      </w:r>
      <w:r w:rsidRPr="007067B4">
        <w:rPr>
          <w:rFonts w:asciiTheme="majorHAnsi" w:eastAsia="Verdana" w:hAnsiTheme="majorHAnsi" w:cstheme="minorHAnsi"/>
          <w:spacing w:val="1"/>
          <w:sz w:val="22"/>
          <w:szCs w:val="22"/>
        </w:rPr>
        <w:t>mb</w:t>
      </w:r>
      <w:r w:rsidRPr="00FC5F63">
        <w:rPr>
          <w:rFonts w:asciiTheme="majorHAnsi" w:eastAsia="Verdana" w:hAnsiTheme="majorHAnsi" w:cstheme="minorHAnsi"/>
          <w:spacing w:val="1"/>
          <w:sz w:val="22"/>
          <w:szCs w:val="22"/>
        </w:rPr>
        <w:t>ers. T</w:t>
      </w:r>
      <w:r w:rsidRPr="007067B4">
        <w:rPr>
          <w:rFonts w:asciiTheme="majorHAnsi" w:eastAsia="Verdana" w:hAnsiTheme="majorHAnsi" w:cstheme="minorHAnsi"/>
          <w:spacing w:val="1"/>
          <w:sz w:val="22"/>
          <w:szCs w:val="22"/>
        </w:rPr>
        <w:t>h</w:t>
      </w:r>
      <w:r w:rsidRPr="00FC5F63">
        <w:rPr>
          <w:rFonts w:asciiTheme="majorHAnsi" w:eastAsia="Verdana" w:hAnsiTheme="majorHAnsi" w:cstheme="minorHAnsi"/>
          <w:spacing w:val="1"/>
          <w:sz w:val="22"/>
          <w:szCs w:val="22"/>
        </w:rPr>
        <w:t xml:space="preserve">is </w:t>
      </w:r>
      <w:r w:rsidRPr="007067B4">
        <w:rPr>
          <w:rFonts w:asciiTheme="majorHAnsi" w:eastAsia="Verdana" w:hAnsiTheme="majorHAnsi" w:cstheme="minorHAnsi"/>
          <w:spacing w:val="1"/>
          <w:sz w:val="22"/>
          <w:szCs w:val="22"/>
        </w:rPr>
        <w:t>t</w:t>
      </w:r>
      <w:r w:rsidRPr="00FC5F63">
        <w:rPr>
          <w:rFonts w:asciiTheme="majorHAnsi" w:eastAsia="Verdana" w:hAnsiTheme="majorHAnsi" w:cstheme="minorHAnsi"/>
          <w:spacing w:val="1"/>
          <w:sz w:val="22"/>
          <w:szCs w:val="22"/>
        </w:rPr>
        <w:t>ool</w:t>
      </w:r>
      <w:r w:rsidR="00FC5F63">
        <w:rPr>
          <w:rFonts w:asciiTheme="majorHAnsi" w:eastAsia="Verdana" w:hAnsiTheme="majorHAnsi" w:cstheme="minorHAnsi"/>
          <w:spacing w:val="1"/>
          <w:sz w:val="22"/>
          <w:szCs w:val="22"/>
        </w:rPr>
        <w:t xml:space="preserve"> </w:t>
      </w:r>
      <w:r w:rsidRPr="00FC5F63">
        <w:rPr>
          <w:rFonts w:asciiTheme="majorHAnsi" w:eastAsia="Verdana" w:hAnsiTheme="majorHAnsi" w:cstheme="minorHAnsi"/>
          <w:spacing w:val="1"/>
          <w:sz w:val="22"/>
          <w:szCs w:val="22"/>
        </w:rPr>
        <w:t>will also help in eliminate the impacts to National Program Performance score board.</w:t>
      </w:r>
    </w:p>
    <w:p w14:paraId="7D3F20DE" w14:textId="77777777" w:rsidR="00FC5F63" w:rsidRDefault="00FC5F63" w:rsidP="007067B4">
      <w:pPr>
        <w:ind w:right="80"/>
        <w:contextualSpacing/>
        <w:rPr>
          <w:rFonts w:asciiTheme="majorHAnsi" w:eastAsia="Verdana" w:hAnsiTheme="majorHAnsi" w:cstheme="minorHAnsi"/>
          <w:b/>
          <w:sz w:val="22"/>
          <w:szCs w:val="22"/>
        </w:rPr>
      </w:pPr>
    </w:p>
    <w:p w14:paraId="1CC1F6A4" w14:textId="3A44D228" w:rsidR="0015020E" w:rsidRPr="007067B4" w:rsidRDefault="0015020E" w:rsidP="007067B4">
      <w:pPr>
        <w:ind w:right="80"/>
        <w:contextualSpacing/>
        <w:rPr>
          <w:rFonts w:asciiTheme="majorHAnsi" w:eastAsia="Verdana" w:hAnsiTheme="majorHAnsi" w:cstheme="minorHAnsi"/>
          <w:sz w:val="22"/>
          <w:szCs w:val="22"/>
        </w:rPr>
      </w:pPr>
      <w:r w:rsidRPr="007067B4">
        <w:rPr>
          <w:rFonts w:asciiTheme="majorHAnsi" w:eastAsia="Verdana" w:hAnsiTheme="majorHAnsi" w:cstheme="minorHAnsi"/>
          <w:b/>
          <w:sz w:val="22"/>
          <w:szCs w:val="22"/>
        </w:rPr>
        <w:t>Ro</w:t>
      </w:r>
      <w:r w:rsidRPr="007067B4">
        <w:rPr>
          <w:rFonts w:asciiTheme="majorHAnsi" w:eastAsia="Verdana" w:hAnsiTheme="majorHAnsi" w:cstheme="minorHAnsi"/>
          <w:b/>
          <w:spacing w:val="-1"/>
          <w:sz w:val="22"/>
          <w:szCs w:val="22"/>
        </w:rPr>
        <w:t>l</w:t>
      </w:r>
      <w:r w:rsidRPr="007067B4">
        <w:rPr>
          <w:rFonts w:asciiTheme="majorHAnsi" w:eastAsia="Verdana" w:hAnsiTheme="majorHAnsi" w:cstheme="minorHAnsi"/>
          <w:b/>
          <w:sz w:val="22"/>
          <w:szCs w:val="22"/>
        </w:rPr>
        <w:t>e&amp;</w:t>
      </w:r>
      <w:r w:rsidRPr="007067B4">
        <w:rPr>
          <w:rFonts w:asciiTheme="majorHAnsi" w:hAnsiTheme="majorHAnsi" w:cstheme="minorHAnsi"/>
          <w:b/>
          <w:spacing w:val="14"/>
          <w:sz w:val="22"/>
          <w:szCs w:val="22"/>
        </w:rPr>
        <w:t xml:space="preserve"> </w:t>
      </w:r>
      <w:r w:rsidRPr="007067B4">
        <w:rPr>
          <w:rFonts w:asciiTheme="majorHAnsi" w:eastAsia="Verdana" w:hAnsiTheme="majorHAnsi" w:cstheme="minorHAnsi"/>
          <w:b/>
          <w:sz w:val="22"/>
          <w:szCs w:val="22"/>
        </w:rPr>
        <w:t>Con</w:t>
      </w:r>
      <w:r w:rsidRPr="007067B4">
        <w:rPr>
          <w:rFonts w:asciiTheme="majorHAnsi" w:eastAsia="Verdana" w:hAnsiTheme="majorHAnsi" w:cstheme="minorHAnsi"/>
          <w:b/>
          <w:spacing w:val="3"/>
          <w:sz w:val="22"/>
          <w:szCs w:val="22"/>
        </w:rPr>
        <w:t>t</w:t>
      </w:r>
      <w:r w:rsidRPr="007067B4">
        <w:rPr>
          <w:rFonts w:asciiTheme="majorHAnsi" w:eastAsia="Verdana" w:hAnsiTheme="majorHAnsi" w:cstheme="minorHAnsi"/>
          <w:b/>
          <w:sz w:val="22"/>
          <w:szCs w:val="22"/>
        </w:rPr>
        <w:t>r</w:t>
      </w:r>
      <w:r w:rsidRPr="007067B4">
        <w:rPr>
          <w:rFonts w:asciiTheme="majorHAnsi" w:eastAsia="Verdana" w:hAnsiTheme="majorHAnsi" w:cstheme="minorHAnsi"/>
          <w:b/>
          <w:spacing w:val="2"/>
          <w:sz w:val="22"/>
          <w:szCs w:val="22"/>
        </w:rPr>
        <w:t>i</w:t>
      </w:r>
      <w:r w:rsidRPr="007067B4">
        <w:rPr>
          <w:rFonts w:asciiTheme="majorHAnsi" w:eastAsia="Verdana" w:hAnsiTheme="majorHAnsi" w:cstheme="minorHAnsi"/>
          <w:b/>
          <w:sz w:val="22"/>
          <w:szCs w:val="22"/>
        </w:rPr>
        <w:t>bu</w:t>
      </w:r>
      <w:r w:rsidRPr="007067B4">
        <w:rPr>
          <w:rFonts w:asciiTheme="majorHAnsi" w:eastAsia="Verdana" w:hAnsiTheme="majorHAnsi" w:cstheme="minorHAnsi"/>
          <w:b/>
          <w:spacing w:val="1"/>
          <w:sz w:val="22"/>
          <w:szCs w:val="22"/>
        </w:rPr>
        <w:t>t</w:t>
      </w:r>
      <w:r w:rsidRPr="007067B4">
        <w:rPr>
          <w:rFonts w:asciiTheme="majorHAnsi" w:eastAsia="Verdana" w:hAnsiTheme="majorHAnsi" w:cstheme="minorHAnsi"/>
          <w:b/>
          <w:spacing w:val="2"/>
          <w:sz w:val="22"/>
          <w:szCs w:val="22"/>
        </w:rPr>
        <w:t>i</w:t>
      </w:r>
      <w:r w:rsidRPr="007067B4">
        <w:rPr>
          <w:rFonts w:asciiTheme="majorHAnsi" w:eastAsia="Verdana" w:hAnsiTheme="majorHAnsi" w:cstheme="minorHAnsi"/>
          <w:b/>
          <w:sz w:val="22"/>
          <w:szCs w:val="22"/>
        </w:rPr>
        <w:t>on</w:t>
      </w:r>
      <w:r w:rsidRPr="007067B4">
        <w:rPr>
          <w:rFonts w:asciiTheme="majorHAnsi" w:eastAsia="Verdana" w:hAnsiTheme="majorHAnsi" w:cstheme="minorHAnsi"/>
          <w:b/>
          <w:spacing w:val="2"/>
          <w:sz w:val="22"/>
          <w:szCs w:val="22"/>
        </w:rPr>
        <w:t>s</w:t>
      </w:r>
      <w:r w:rsidRPr="007067B4">
        <w:rPr>
          <w:rFonts w:asciiTheme="majorHAnsi" w:eastAsia="Verdana" w:hAnsiTheme="majorHAnsi" w:cstheme="minorHAnsi"/>
          <w:b/>
          <w:sz w:val="22"/>
          <w:szCs w:val="22"/>
        </w:rPr>
        <w:t>:</w:t>
      </w:r>
    </w:p>
    <w:p w14:paraId="581FAB6C" w14:textId="77777777" w:rsidR="0015020E" w:rsidRPr="00FC5F63" w:rsidRDefault="0015020E" w:rsidP="00FC5F63">
      <w:pPr>
        <w:pStyle w:val="ListParagraph"/>
        <w:widowControl w:val="0"/>
        <w:numPr>
          <w:ilvl w:val="0"/>
          <w:numId w:val="21"/>
        </w:numPr>
        <w:tabs>
          <w:tab w:val="left" w:pos="360"/>
        </w:tabs>
        <w:autoSpaceDE w:val="0"/>
        <w:autoSpaceDN w:val="0"/>
        <w:ind w:right="80"/>
        <w:rPr>
          <w:rFonts w:asciiTheme="majorHAnsi" w:eastAsia="Verdana" w:hAnsiTheme="majorHAnsi" w:cstheme="minorHAnsi"/>
          <w:sz w:val="22"/>
          <w:szCs w:val="22"/>
        </w:rPr>
      </w:pPr>
      <w:r w:rsidRPr="00FC5F63">
        <w:rPr>
          <w:rFonts w:asciiTheme="majorHAnsi" w:eastAsia="Verdana" w:hAnsiTheme="majorHAnsi" w:cstheme="minorHAnsi"/>
          <w:sz w:val="22"/>
          <w:szCs w:val="22"/>
        </w:rPr>
        <w:t>Have designed</w:t>
      </w:r>
      <w:r w:rsidR="00493651" w:rsidRPr="00FC5F63">
        <w:rPr>
          <w:rFonts w:asciiTheme="majorHAnsi" w:eastAsia="Verdana" w:hAnsiTheme="majorHAnsi" w:cstheme="minorHAnsi"/>
          <w:sz w:val="22"/>
          <w:szCs w:val="22"/>
        </w:rPr>
        <w:t xml:space="preserve"> the Rest webservice using JSON</w:t>
      </w:r>
      <w:r w:rsidRPr="00FC5F63">
        <w:rPr>
          <w:rFonts w:asciiTheme="majorHAnsi" w:eastAsia="Verdana" w:hAnsiTheme="majorHAnsi" w:cstheme="minorHAnsi"/>
          <w:sz w:val="22"/>
          <w:szCs w:val="22"/>
        </w:rPr>
        <w:t>, Spring Integration and Hibernate</w:t>
      </w:r>
    </w:p>
    <w:p w14:paraId="520030C4" w14:textId="77777777" w:rsidR="0015020E" w:rsidRPr="00FC5F63" w:rsidRDefault="0015020E" w:rsidP="00FC5F63">
      <w:pPr>
        <w:pStyle w:val="ListParagraph"/>
        <w:widowControl w:val="0"/>
        <w:numPr>
          <w:ilvl w:val="0"/>
          <w:numId w:val="21"/>
        </w:numPr>
        <w:tabs>
          <w:tab w:val="left" w:pos="360"/>
        </w:tabs>
        <w:autoSpaceDE w:val="0"/>
        <w:autoSpaceDN w:val="0"/>
        <w:ind w:right="80"/>
        <w:rPr>
          <w:rFonts w:asciiTheme="majorHAnsi" w:eastAsia="Verdana" w:hAnsiTheme="majorHAnsi" w:cstheme="minorHAnsi"/>
          <w:sz w:val="22"/>
          <w:szCs w:val="22"/>
        </w:rPr>
      </w:pPr>
      <w:r w:rsidRPr="00FC5F63">
        <w:rPr>
          <w:rFonts w:asciiTheme="majorHAnsi" w:eastAsia="Verdana" w:hAnsiTheme="majorHAnsi" w:cstheme="minorHAnsi"/>
          <w:sz w:val="22"/>
          <w:szCs w:val="22"/>
        </w:rPr>
        <w:t>Have worked on Authentication and Authorization process using Site minder</w:t>
      </w:r>
    </w:p>
    <w:p w14:paraId="6C5BA392" w14:textId="77777777" w:rsidR="0015020E" w:rsidRPr="00FC5F63" w:rsidRDefault="0015020E" w:rsidP="00FC5F63">
      <w:pPr>
        <w:pStyle w:val="ListParagraph"/>
        <w:widowControl w:val="0"/>
        <w:numPr>
          <w:ilvl w:val="0"/>
          <w:numId w:val="21"/>
        </w:numPr>
        <w:tabs>
          <w:tab w:val="left" w:pos="360"/>
        </w:tabs>
        <w:autoSpaceDE w:val="0"/>
        <w:autoSpaceDN w:val="0"/>
        <w:ind w:right="80"/>
        <w:rPr>
          <w:rFonts w:asciiTheme="majorHAnsi" w:eastAsia="Verdana" w:hAnsiTheme="majorHAnsi" w:cstheme="minorHAnsi"/>
          <w:sz w:val="22"/>
          <w:szCs w:val="22"/>
        </w:rPr>
      </w:pPr>
      <w:r w:rsidRPr="00FC5F63">
        <w:rPr>
          <w:rFonts w:asciiTheme="majorHAnsi" w:eastAsia="Verdana" w:hAnsiTheme="majorHAnsi" w:cstheme="minorHAnsi"/>
          <w:sz w:val="22"/>
          <w:szCs w:val="22"/>
        </w:rPr>
        <w:t>Using Spring framework components for processing the messages</w:t>
      </w:r>
    </w:p>
    <w:p w14:paraId="129F061D" w14:textId="77777777" w:rsidR="0015020E" w:rsidRPr="00FC5F63" w:rsidRDefault="0015020E" w:rsidP="00FC5F63">
      <w:pPr>
        <w:pStyle w:val="ListParagraph"/>
        <w:widowControl w:val="0"/>
        <w:numPr>
          <w:ilvl w:val="0"/>
          <w:numId w:val="21"/>
        </w:numPr>
        <w:tabs>
          <w:tab w:val="left" w:pos="360"/>
        </w:tabs>
        <w:autoSpaceDE w:val="0"/>
        <w:autoSpaceDN w:val="0"/>
        <w:ind w:right="80"/>
        <w:rPr>
          <w:rFonts w:asciiTheme="majorHAnsi" w:eastAsia="Verdana" w:hAnsiTheme="majorHAnsi" w:cstheme="minorHAnsi"/>
          <w:sz w:val="22"/>
          <w:szCs w:val="22"/>
        </w:rPr>
      </w:pPr>
      <w:r w:rsidRPr="00FC5F63">
        <w:rPr>
          <w:rFonts w:asciiTheme="majorHAnsi" w:eastAsia="Verdana" w:hAnsiTheme="majorHAnsi" w:cstheme="minorHAnsi"/>
          <w:sz w:val="22"/>
          <w:szCs w:val="22"/>
        </w:rPr>
        <w:t xml:space="preserve">Have created the multiple webservice client components to invoke the </w:t>
      </w:r>
      <w:r w:rsidR="00493651" w:rsidRPr="00FC5F63">
        <w:rPr>
          <w:rFonts w:asciiTheme="majorHAnsi" w:eastAsia="Verdana" w:hAnsiTheme="majorHAnsi" w:cstheme="minorHAnsi"/>
          <w:sz w:val="22"/>
          <w:szCs w:val="22"/>
        </w:rPr>
        <w:t>provider’s</w:t>
      </w:r>
      <w:r w:rsidRPr="00FC5F63">
        <w:rPr>
          <w:rFonts w:asciiTheme="majorHAnsi" w:eastAsia="Verdana" w:hAnsiTheme="majorHAnsi" w:cstheme="minorHAnsi"/>
          <w:sz w:val="22"/>
          <w:szCs w:val="22"/>
        </w:rPr>
        <w:t xml:space="preserve"> services</w:t>
      </w:r>
    </w:p>
    <w:p w14:paraId="79BA3390" w14:textId="77777777" w:rsidR="0015020E" w:rsidRPr="00FC5F63" w:rsidRDefault="0015020E" w:rsidP="00FC5F63">
      <w:pPr>
        <w:pStyle w:val="ListParagraph"/>
        <w:widowControl w:val="0"/>
        <w:numPr>
          <w:ilvl w:val="0"/>
          <w:numId w:val="21"/>
        </w:numPr>
        <w:tabs>
          <w:tab w:val="left" w:pos="360"/>
        </w:tabs>
        <w:autoSpaceDE w:val="0"/>
        <w:autoSpaceDN w:val="0"/>
        <w:ind w:right="80"/>
        <w:rPr>
          <w:rFonts w:asciiTheme="majorHAnsi" w:eastAsia="Verdana" w:hAnsiTheme="majorHAnsi" w:cstheme="minorHAnsi"/>
          <w:sz w:val="22"/>
          <w:szCs w:val="22"/>
        </w:rPr>
      </w:pPr>
      <w:r w:rsidRPr="00FC5F63">
        <w:rPr>
          <w:rFonts w:asciiTheme="majorHAnsi" w:eastAsia="Verdana" w:hAnsiTheme="majorHAnsi" w:cstheme="minorHAnsi"/>
          <w:sz w:val="22"/>
          <w:szCs w:val="22"/>
        </w:rPr>
        <w:t>Implemented UI</w:t>
      </w:r>
      <w:r w:rsidR="00493651" w:rsidRPr="00FC5F63">
        <w:rPr>
          <w:rFonts w:asciiTheme="majorHAnsi" w:eastAsia="Verdana" w:hAnsiTheme="majorHAnsi" w:cstheme="minorHAnsi"/>
          <w:sz w:val="22"/>
          <w:szCs w:val="22"/>
        </w:rPr>
        <w:t xml:space="preserve"> framework based on Spring boot</w:t>
      </w:r>
      <w:r w:rsidRPr="00FC5F63">
        <w:rPr>
          <w:rFonts w:asciiTheme="majorHAnsi" w:eastAsia="Verdana" w:hAnsiTheme="majorHAnsi" w:cstheme="minorHAnsi"/>
          <w:sz w:val="22"/>
          <w:szCs w:val="22"/>
        </w:rPr>
        <w:t xml:space="preserve"> and Angular</w:t>
      </w:r>
    </w:p>
    <w:p w14:paraId="775921E1" w14:textId="74B118B3" w:rsidR="0015020E" w:rsidRPr="00FC5F63" w:rsidRDefault="0015020E" w:rsidP="00FC5F63">
      <w:pPr>
        <w:pStyle w:val="ListParagraph"/>
        <w:widowControl w:val="0"/>
        <w:numPr>
          <w:ilvl w:val="0"/>
          <w:numId w:val="21"/>
        </w:numPr>
        <w:tabs>
          <w:tab w:val="left" w:pos="360"/>
        </w:tabs>
        <w:autoSpaceDE w:val="0"/>
        <w:autoSpaceDN w:val="0"/>
        <w:ind w:right="80"/>
        <w:rPr>
          <w:rFonts w:asciiTheme="majorHAnsi" w:eastAsia="Verdana" w:hAnsiTheme="majorHAnsi" w:cstheme="minorHAnsi"/>
          <w:sz w:val="22"/>
          <w:szCs w:val="22"/>
        </w:rPr>
      </w:pPr>
      <w:r w:rsidRPr="00FC5F63">
        <w:rPr>
          <w:rFonts w:asciiTheme="majorHAnsi" w:eastAsia="Verdana" w:hAnsiTheme="majorHAnsi" w:cstheme="minorHAnsi"/>
          <w:sz w:val="22"/>
          <w:szCs w:val="22"/>
        </w:rPr>
        <w:t>Have created Utilities to post JMS and</w:t>
      </w:r>
      <w:r w:rsidR="00A30BE6" w:rsidRPr="00FC5F63">
        <w:rPr>
          <w:rFonts w:asciiTheme="majorHAnsi" w:eastAsia="Verdana" w:hAnsiTheme="majorHAnsi" w:cstheme="minorHAnsi"/>
          <w:sz w:val="22"/>
          <w:szCs w:val="22"/>
        </w:rPr>
        <w:t xml:space="preserve"> </w:t>
      </w:r>
      <w:r w:rsidR="00FC5F63" w:rsidRPr="00FC5F63">
        <w:rPr>
          <w:rFonts w:asciiTheme="majorHAnsi" w:eastAsia="Verdana" w:hAnsiTheme="majorHAnsi" w:cstheme="minorHAnsi"/>
          <w:sz w:val="22"/>
          <w:szCs w:val="22"/>
        </w:rPr>
        <w:t>Rabbit MQ</w:t>
      </w:r>
      <w:r w:rsidRPr="00FC5F63">
        <w:rPr>
          <w:rFonts w:asciiTheme="majorHAnsi" w:eastAsia="Verdana" w:hAnsiTheme="majorHAnsi" w:cstheme="minorHAnsi"/>
          <w:sz w:val="22"/>
          <w:szCs w:val="22"/>
        </w:rPr>
        <w:t xml:space="preserve"> messages for Automation.</w:t>
      </w:r>
    </w:p>
    <w:p w14:paraId="3175BDA2" w14:textId="77777777" w:rsidR="0015020E" w:rsidRPr="00FC5F63" w:rsidRDefault="0015020E" w:rsidP="00FC5F63">
      <w:pPr>
        <w:pStyle w:val="ListParagraph"/>
        <w:widowControl w:val="0"/>
        <w:numPr>
          <w:ilvl w:val="0"/>
          <w:numId w:val="21"/>
        </w:numPr>
        <w:tabs>
          <w:tab w:val="left" w:pos="360"/>
        </w:tabs>
        <w:autoSpaceDE w:val="0"/>
        <w:autoSpaceDN w:val="0"/>
        <w:ind w:right="80"/>
        <w:rPr>
          <w:rFonts w:asciiTheme="majorHAnsi" w:eastAsia="Verdana" w:hAnsiTheme="majorHAnsi" w:cstheme="minorHAnsi"/>
          <w:sz w:val="22"/>
          <w:szCs w:val="22"/>
        </w:rPr>
      </w:pPr>
      <w:r w:rsidRPr="00FC5F63">
        <w:rPr>
          <w:rFonts w:asciiTheme="majorHAnsi" w:eastAsia="Verdana" w:hAnsiTheme="majorHAnsi" w:cstheme="minorHAnsi"/>
          <w:sz w:val="22"/>
          <w:szCs w:val="22"/>
        </w:rPr>
        <w:t>Worked on the File Transmission from HCSC network to other networks using Axway</w:t>
      </w:r>
    </w:p>
    <w:p w14:paraId="0CF8C44D" w14:textId="0E1897B9" w:rsidR="0015020E" w:rsidRDefault="0015020E" w:rsidP="00FC5F63">
      <w:pPr>
        <w:pStyle w:val="ListParagraph"/>
        <w:widowControl w:val="0"/>
        <w:numPr>
          <w:ilvl w:val="0"/>
          <w:numId w:val="21"/>
        </w:numPr>
        <w:tabs>
          <w:tab w:val="left" w:pos="360"/>
        </w:tabs>
        <w:autoSpaceDE w:val="0"/>
        <w:autoSpaceDN w:val="0"/>
        <w:ind w:right="80"/>
        <w:rPr>
          <w:rFonts w:asciiTheme="majorHAnsi" w:eastAsia="Verdana" w:hAnsiTheme="majorHAnsi" w:cstheme="minorHAnsi"/>
          <w:sz w:val="22"/>
          <w:szCs w:val="22"/>
        </w:rPr>
      </w:pPr>
      <w:r w:rsidRPr="00FC5F63">
        <w:rPr>
          <w:rFonts w:asciiTheme="majorHAnsi" w:eastAsia="Verdana" w:hAnsiTheme="majorHAnsi" w:cstheme="minorHAnsi"/>
          <w:sz w:val="22"/>
          <w:szCs w:val="22"/>
        </w:rPr>
        <w:t xml:space="preserve">Have created a </w:t>
      </w:r>
      <w:r w:rsidR="00FC5F63" w:rsidRPr="00FC5F63">
        <w:rPr>
          <w:rFonts w:asciiTheme="majorHAnsi" w:eastAsia="Verdana" w:hAnsiTheme="majorHAnsi" w:cstheme="minorHAnsi"/>
          <w:sz w:val="22"/>
          <w:szCs w:val="22"/>
        </w:rPr>
        <w:t>Utility class</w:t>
      </w:r>
      <w:r w:rsidRPr="00FC5F63">
        <w:rPr>
          <w:rFonts w:asciiTheme="majorHAnsi" w:eastAsia="Verdana" w:hAnsiTheme="majorHAnsi" w:cstheme="minorHAnsi"/>
          <w:sz w:val="22"/>
          <w:szCs w:val="22"/>
        </w:rPr>
        <w:t xml:space="preserve"> to handle all file parsing</w:t>
      </w:r>
      <w:r w:rsidR="001662F5">
        <w:rPr>
          <w:rFonts w:asciiTheme="majorHAnsi" w:eastAsia="Verdana" w:hAnsiTheme="majorHAnsi" w:cstheme="minorHAnsi"/>
          <w:sz w:val="22"/>
          <w:szCs w:val="22"/>
        </w:rPr>
        <w:t>.</w:t>
      </w:r>
    </w:p>
    <w:p w14:paraId="595169A9" w14:textId="3F5AF968" w:rsidR="001662F5" w:rsidRPr="001662F5" w:rsidRDefault="001662F5" w:rsidP="001662F5">
      <w:pPr>
        <w:pStyle w:val="ListParagraph"/>
        <w:numPr>
          <w:ilvl w:val="0"/>
          <w:numId w:val="21"/>
        </w:numPr>
        <w:rPr>
          <w:rFonts w:asciiTheme="majorHAnsi" w:eastAsia="Verdana" w:hAnsiTheme="majorHAnsi" w:cstheme="minorHAnsi"/>
          <w:sz w:val="22"/>
          <w:szCs w:val="22"/>
        </w:rPr>
      </w:pPr>
      <w:r w:rsidRPr="001662F5">
        <w:rPr>
          <w:rFonts w:asciiTheme="majorHAnsi" w:eastAsia="Verdana" w:hAnsiTheme="majorHAnsi" w:cstheme="minorHAnsi"/>
          <w:sz w:val="22"/>
          <w:szCs w:val="22"/>
        </w:rPr>
        <w:t>Developed, debugged, integrated, and deployed applications using Eclipse (IDE) and used GIT as a Version Control.</w:t>
      </w:r>
    </w:p>
    <w:p w14:paraId="3E8F6649" w14:textId="77777777" w:rsidR="0015020E" w:rsidRPr="00FC5F63" w:rsidRDefault="00493651" w:rsidP="00FC5F63">
      <w:pPr>
        <w:pStyle w:val="ListParagraph"/>
        <w:widowControl w:val="0"/>
        <w:numPr>
          <w:ilvl w:val="0"/>
          <w:numId w:val="21"/>
        </w:numPr>
        <w:tabs>
          <w:tab w:val="left" w:pos="360"/>
        </w:tabs>
        <w:autoSpaceDE w:val="0"/>
        <w:autoSpaceDN w:val="0"/>
        <w:ind w:right="80"/>
        <w:rPr>
          <w:rFonts w:asciiTheme="majorHAnsi" w:eastAsia="Verdana" w:hAnsiTheme="majorHAnsi" w:cstheme="minorHAnsi"/>
          <w:sz w:val="22"/>
          <w:szCs w:val="22"/>
        </w:rPr>
      </w:pPr>
      <w:r w:rsidRPr="00FC5F63">
        <w:rPr>
          <w:rFonts w:asciiTheme="majorHAnsi" w:eastAsia="Verdana" w:hAnsiTheme="majorHAnsi" w:cstheme="minorHAnsi"/>
          <w:sz w:val="22"/>
          <w:szCs w:val="22"/>
        </w:rPr>
        <w:lastRenderedPageBreak/>
        <w:t xml:space="preserve">Implemented config </w:t>
      </w:r>
      <w:r w:rsidR="0015020E" w:rsidRPr="00FC5F63">
        <w:rPr>
          <w:rFonts w:asciiTheme="majorHAnsi" w:eastAsia="Verdana" w:hAnsiTheme="majorHAnsi" w:cstheme="minorHAnsi"/>
          <w:sz w:val="22"/>
          <w:szCs w:val="22"/>
        </w:rPr>
        <w:t>server using spring cloud config</w:t>
      </w:r>
    </w:p>
    <w:p w14:paraId="1E53CDB9" w14:textId="77777777" w:rsidR="0015020E" w:rsidRPr="00FC5F63" w:rsidRDefault="0015020E" w:rsidP="00FC5F63">
      <w:pPr>
        <w:pStyle w:val="ListParagraph"/>
        <w:widowControl w:val="0"/>
        <w:numPr>
          <w:ilvl w:val="0"/>
          <w:numId w:val="21"/>
        </w:numPr>
        <w:tabs>
          <w:tab w:val="left" w:pos="360"/>
        </w:tabs>
        <w:autoSpaceDE w:val="0"/>
        <w:autoSpaceDN w:val="0"/>
        <w:ind w:right="80"/>
        <w:rPr>
          <w:rFonts w:asciiTheme="majorHAnsi" w:eastAsia="Verdana" w:hAnsiTheme="majorHAnsi" w:cstheme="minorHAnsi"/>
          <w:sz w:val="22"/>
          <w:szCs w:val="22"/>
        </w:rPr>
      </w:pPr>
      <w:r w:rsidRPr="00FC5F63">
        <w:rPr>
          <w:rFonts w:asciiTheme="majorHAnsi" w:eastAsia="Verdana" w:hAnsiTheme="majorHAnsi" w:cstheme="minorHAnsi"/>
          <w:sz w:val="22"/>
          <w:szCs w:val="22"/>
        </w:rPr>
        <w:t>Created UI Grids using Angular</w:t>
      </w:r>
    </w:p>
    <w:p w14:paraId="1007E576" w14:textId="77777777" w:rsidR="0015020E" w:rsidRDefault="0015020E" w:rsidP="00FC5F63">
      <w:pPr>
        <w:pStyle w:val="ListParagraph"/>
        <w:widowControl w:val="0"/>
        <w:numPr>
          <w:ilvl w:val="0"/>
          <w:numId w:val="21"/>
        </w:numPr>
        <w:tabs>
          <w:tab w:val="left" w:pos="360"/>
        </w:tabs>
        <w:autoSpaceDE w:val="0"/>
        <w:autoSpaceDN w:val="0"/>
        <w:ind w:right="80"/>
        <w:rPr>
          <w:rFonts w:asciiTheme="majorHAnsi" w:eastAsia="Verdana" w:hAnsiTheme="majorHAnsi" w:cstheme="minorHAnsi"/>
          <w:sz w:val="22"/>
          <w:szCs w:val="22"/>
        </w:rPr>
      </w:pPr>
      <w:r w:rsidRPr="00FC5F63">
        <w:rPr>
          <w:rFonts w:asciiTheme="majorHAnsi" w:eastAsia="Verdana" w:hAnsiTheme="majorHAnsi" w:cstheme="minorHAnsi"/>
          <w:sz w:val="22"/>
          <w:szCs w:val="22"/>
        </w:rPr>
        <w:t>Coordinated with Devops Team to create pipelines</w:t>
      </w:r>
    </w:p>
    <w:p w14:paraId="2F5DEA1E" w14:textId="78D0034D" w:rsidR="00D52DBC" w:rsidRPr="00D52DBC" w:rsidRDefault="00D52DBC" w:rsidP="00D52DBC">
      <w:pPr>
        <w:pStyle w:val="ListParagraph"/>
        <w:numPr>
          <w:ilvl w:val="0"/>
          <w:numId w:val="21"/>
        </w:numPr>
        <w:rPr>
          <w:rFonts w:asciiTheme="majorHAnsi" w:eastAsia="Verdana" w:hAnsiTheme="majorHAnsi" w:cstheme="minorHAnsi"/>
          <w:sz w:val="22"/>
          <w:szCs w:val="22"/>
        </w:rPr>
      </w:pPr>
      <w:r w:rsidRPr="00D52DBC">
        <w:rPr>
          <w:rFonts w:asciiTheme="majorHAnsi" w:eastAsia="Verdana" w:hAnsiTheme="majorHAnsi" w:cstheme="minorHAnsi"/>
          <w:sz w:val="22"/>
          <w:szCs w:val="22"/>
        </w:rPr>
        <w:t xml:space="preserve">Identified and fixed performance, transactional, threading and memory issues. </w:t>
      </w:r>
    </w:p>
    <w:p w14:paraId="19FA9CA3" w14:textId="77777777" w:rsidR="0015020E" w:rsidRPr="00FC5F63" w:rsidRDefault="0015020E" w:rsidP="00FC5F63">
      <w:pPr>
        <w:pStyle w:val="ListParagraph"/>
        <w:widowControl w:val="0"/>
        <w:numPr>
          <w:ilvl w:val="0"/>
          <w:numId w:val="21"/>
        </w:numPr>
        <w:tabs>
          <w:tab w:val="left" w:pos="360"/>
        </w:tabs>
        <w:autoSpaceDE w:val="0"/>
        <w:autoSpaceDN w:val="0"/>
        <w:ind w:right="80"/>
        <w:rPr>
          <w:rFonts w:asciiTheme="majorHAnsi" w:eastAsia="Verdana" w:hAnsiTheme="majorHAnsi" w:cstheme="minorHAnsi"/>
          <w:sz w:val="22"/>
          <w:szCs w:val="22"/>
        </w:rPr>
      </w:pPr>
      <w:r w:rsidRPr="00FC5F63">
        <w:rPr>
          <w:rFonts w:asciiTheme="majorHAnsi" w:eastAsia="Verdana" w:hAnsiTheme="majorHAnsi" w:cstheme="minorHAnsi"/>
          <w:sz w:val="22"/>
          <w:szCs w:val="22"/>
        </w:rPr>
        <w:t>Triaged Production issues and provide clarification to customers</w:t>
      </w:r>
    </w:p>
    <w:p w14:paraId="3E57D89B" w14:textId="77777777" w:rsidR="0015020E" w:rsidRPr="00FC5F63" w:rsidRDefault="0015020E" w:rsidP="00FC5F63">
      <w:pPr>
        <w:pStyle w:val="ListParagraph"/>
        <w:widowControl w:val="0"/>
        <w:numPr>
          <w:ilvl w:val="0"/>
          <w:numId w:val="21"/>
        </w:numPr>
        <w:tabs>
          <w:tab w:val="left" w:pos="360"/>
        </w:tabs>
        <w:autoSpaceDE w:val="0"/>
        <w:autoSpaceDN w:val="0"/>
        <w:ind w:right="80"/>
        <w:rPr>
          <w:rFonts w:asciiTheme="majorHAnsi" w:eastAsia="Verdana" w:hAnsiTheme="majorHAnsi" w:cstheme="minorHAnsi"/>
          <w:sz w:val="22"/>
          <w:szCs w:val="22"/>
        </w:rPr>
      </w:pPr>
      <w:r w:rsidRPr="00FC5F63">
        <w:rPr>
          <w:rFonts w:asciiTheme="majorHAnsi" w:eastAsia="Verdana" w:hAnsiTheme="majorHAnsi" w:cstheme="minorHAnsi"/>
          <w:sz w:val="22"/>
          <w:szCs w:val="22"/>
        </w:rPr>
        <w:t xml:space="preserve">Created new micro services components </w:t>
      </w:r>
    </w:p>
    <w:p w14:paraId="4B1D7F69" w14:textId="77777777" w:rsidR="0015020E" w:rsidRPr="00FC5F63" w:rsidRDefault="0015020E" w:rsidP="00FC5F63">
      <w:pPr>
        <w:pStyle w:val="ListParagraph"/>
        <w:widowControl w:val="0"/>
        <w:numPr>
          <w:ilvl w:val="0"/>
          <w:numId w:val="21"/>
        </w:numPr>
        <w:tabs>
          <w:tab w:val="left" w:pos="360"/>
        </w:tabs>
        <w:autoSpaceDE w:val="0"/>
        <w:autoSpaceDN w:val="0"/>
        <w:ind w:right="80"/>
        <w:rPr>
          <w:rFonts w:asciiTheme="majorHAnsi" w:eastAsia="Verdana" w:hAnsiTheme="majorHAnsi" w:cstheme="minorHAnsi"/>
          <w:sz w:val="22"/>
          <w:szCs w:val="22"/>
        </w:rPr>
      </w:pPr>
      <w:r w:rsidRPr="00FC5F63">
        <w:rPr>
          <w:rFonts w:asciiTheme="majorHAnsi" w:eastAsia="Verdana" w:hAnsiTheme="majorHAnsi" w:cstheme="minorHAnsi"/>
          <w:sz w:val="22"/>
          <w:szCs w:val="22"/>
        </w:rPr>
        <w:t>Migrated a Struts application to Spring boot as deployed as Micro service.</w:t>
      </w:r>
    </w:p>
    <w:p w14:paraId="45ADB576" w14:textId="77777777" w:rsidR="0015020E" w:rsidRPr="00FC5F63" w:rsidRDefault="0015020E" w:rsidP="00FC5F63">
      <w:pPr>
        <w:pStyle w:val="ListParagraph"/>
        <w:widowControl w:val="0"/>
        <w:numPr>
          <w:ilvl w:val="0"/>
          <w:numId w:val="21"/>
        </w:numPr>
        <w:tabs>
          <w:tab w:val="left" w:pos="360"/>
        </w:tabs>
        <w:autoSpaceDE w:val="0"/>
        <w:autoSpaceDN w:val="0"/>
        <w:ind w:right="80"/>
        <w:rPr>
          <w:rFonts w:asciiTheme="majorHAnsi" w:eastAsia="Verdana" w:hAnsiTheme="majorHAnsi" w:cstheme="minorHAnsi"/>
          <w:sz w:val="22"/>
          <w:szCs w:val="22"/>
        </w:rPr>
      </w:pPr>
      <w:r w:rsidRPr="00FC5F63">
        <w:rPr>
          <w:rFonts w:asciiTheme="majorHAnsi" w:eastAsia="Verdana" w:hAnsiTheme="majorHAnsi" w:cstheme="minorHAnsi"/>
          <w:sz w:val="22"/>
          <w:szCs w:val="22"/>
        </w:rPr>
        <w:t xml:space="preserve">Lead the development Team for timely delivery and solving their impediments </w:t>
      </w:r>
    </w:p>
    <w:p w14:paraId="7DE365DE" w14:textId="5E9E1C50" w:rsidR="0015020E" w:rsidRPr="007067B4" w:rsidRDefault="0015020E" w:rsidP="007067B4">
      <w:pPr>
        <w:pStyle w:val="ListParagraph"/>
        <w:widowControl w:val="0"/>
        <w:tabs>
          <w:tab w:val="left" w:pos="1740"/>
          <w:tab w:val="left" w:pos="1741"/>
        </w:tabs>
        <w:autoSpaceDE w:val="0"/>
        <w:autoSpaceDN w:val="0"/>
        <w:ind w:left="0" w:right="80"/>
        <w:rPr>
          <w:rFonts w:asciiTheme="majorHAnsi" w:eastAsia="Verdana" w:hAnsiTheme="majorHAnsi" w:cstheme="minorHAnsi"/>
          <w:sz w:val="22"/>
          <w:szCs w:val="22"/>
        </w:rPr>
      </w:pPr>
      <w:r w:rsidRPr="007067B4">
        <w:rPr>
          <w:rFonts w:asciiTheme="majorHAnsi" w:eastAsia="Verdana" w:hAnsiTheme="majorHAnsi" w:cstheme="minorHAnsi"/>
          <w:b/>
          <w:bCs/>
          <w:sz w:val="22"/>
          <w:szCs w:val="22"/>
        </w:rPr>
        <w:t>Environment</w:t>
      </w:r>
      <w:r w:rsidRPr="007067B4">
        <w:rPr>
          <w:rFonts w:asciiTheme="majorHAnsi" w:eastAsia="Verdana" w:hAnsiTheme="majorHAnsi" w:cstheme="minorHAnsi"/>
          <w:sz w:val="22"/>
          <w:szCs w:val="22"/>
        </w:rPr>
        <w:t>: Java 8, Spring MVC, Spring Boot, Spring Data JPA, Spring Security, Spring Cloud</w:t>
      </w:r>
      <w:r w:rsidR="00493651" w:rsidRPr="007067B4">
        <w:rPr>
          <w:rFonts w:asciiTheme="majorHAnsi" w:eastAsia="Verdana" w:hAnsiTheme="majorHAnsi" w:cstheme="minorHAnsi"/>
          <w:sz w:val="22"/>
          <w:szCs w:val="22"/>
        </w:rPr>
        <w:t xml:space="preserve">, </w:t>
      </w:r>
      <w:r w:rsidRPr="007067B4">
        <w:rPr>
          <w:rFonts w:asciiTheme="majorHAnsi" w:eastAsia="Verdana" w:hAnsiTheme="majorHAnsi" w:cstheme="minorHAnsi"/>
          <w:sz w:val="22"/>
          <w:szCs w:val="22"/>
        </w:rPr>
        <w:t xml:space="preserve">SQL Server, PCF, Angular, Java script, Html, </w:t>
      </w:r>
      <w:r w:rsidR="00FC5F63" w:rsidRPr="007067B4">
        <w:rPr>
          <w:rFonts w:asciiTheme="majorHAnsi" w:eastAsia="Verdana" w:hAnsiTheme="majorHAnsi" w:cstheme="minorHAnsi"/>
          <w:sz w:val="22"/>
          <w:szCs w:val="22"/>
        </w:rPr>
        <w:t>CSS</w:t>
      </w:r>
      <w:r w:rsidRPr="007067B4">
        <w:rPr>
          <w:rFonts w:asciiTheme="majorHAnsi" w:eastAsia="Verdana" w:hAnsiTheme="majorHAnsi" w:cstheme="minorHAnsi"/>
          <w:sz w:val="22"/>
          <w:szCs w:val="22"/>
        </w:rPr>
        <w:t xml:space="preserve">, Build packs, PCF Cloud, Vault, </w:t>
      </w:r>
      <w:r w:rsidR="00FC5F63" w:rsidRPr="007067B4">
        <w:rPr>
          <w:rFonts w:asciiTheme="majorHAnsi" w:eastAsia="Verdana" w:hAnsiTheme="majorHAnsi" w:cstheme="minorHAnsi"/>
          <w:sz w:val="22"/>
          <w:szCs w:val="22"/>
        </w:rPr>
        <w:t>Kibana, Rabbit</w:t>
      </w:r>
      <w:r w:rsidR="00AA5D82" w:rsidRPr="007067B4">
        <w:rPr>
          <w:rFonts w:asciiTheme="majorHAnsi" w:eastAsia="Verdana" w:hAnsiTheme="majorHAnsi" w:cstheme="minorHAnsi"/>
          <w:sz w:val="22"/>
          <w:szCs w:val="22"/>
        </w:rPr>
        <w:t xml:space="preserve"> MQ</w:t>
      </w:r>
    </w:p>
    <w:p w14:paraId="17C7FEFF" w14:textId="77777777" w:rsidR="0015020E" w:rsidRPr="007067B4" w:rsidRDefault="0015020E" w:rsidP="007067B4">
      <w:pPr>
        <w:ind w:right="80"/>
        <w:contextualSpacing/>
        <w:rPr>
          <w:rFonts w:asciiTheme="majorHAnsi" w:hAnsiTheme="majorHAnsi" w:cstheme="minorHAnsi"/>
          <w:sz w:val="22"/>
          <w:szCs w:val="22"/>
        </w:rPr>
      </w:pPr>
    </w:p>
    <w:p w14:paraId="6E8E2E29" w14:textId="77777777" w:rsidR="0015020E" w:rsidRPr="00FC5F63" w:rsidRDefault="0015020E" w:rsidP="000B08BD">
      <w:pPr>
        <w:shd w:val="clear" w:color="auto" w:fill="D9D9D9" w:themeFill="background1" w:themeFillShade="D9"/>
        <w:tabs>
          <w:tab w:val="left" w:pos="2479"/>
        </w:tabs>
        <w:ind w:right="80"/>
        <w:contextualSpacing/>
        <w:rPr>
          <w:rFonts w:asciiTheme="majorHAnsi" w:eastAsia="Verdana" w:hAnsiTheme="majorHAnsi" w:cstheme="minorHAnsi"/>
          <w:sz w:val="22"/>
          <w:szCs w:val="22"/>
        </w:rPr>
      </w:pPr>
      <w:r w:rsidRPr="00FC5F63">
        <w:rPr>
          <w:rFonts w:asciiTheme="majorHAnsi" w:eastAsia="Verdana" w:hAnsiTheme="majorHAnsi" w:cstheme="minorHAnsi"/>
          <w:b/>
          <w:spacing w:val="5"/>
          <w:sz w:val="22"/>
          <w:szCs w:val="22"/>
        </w:rPr>
        <w:t>#P</w:t>
      </w:r>
      <w:r w:rsidRPr="00FC5F63">
        <w:rPr>
          <w:rFonts w:asciiTheme="majorHAnsi" w:eastAsia="Verdana" w:hAnsiTheme="majorHAnsi" w:cstheme="minorHAnsi"/>
          <w:b/>
          <w:spacing w:val="4"/>
          <w:sz w:val="22"/>
          <w:szCs w:val="22"/>
        </w:rPr>
        <w:t>r</w:t>
      </w:r>
      <w:r w:rsidRPr="00FC5F63">
        <w:rPr>
          <w:rFonts w:asciiTheme="majorHAnsi" w:eastAsia="Verdana" w:hAnsiTheme="majorHAnsi" w:cstheme="minorHAnsi"/>
          <w:b/>
          <w:spacing w:val="5"/>
          <w:sz w:val="22"/>
          <w:szCs w:val="22"/>
        </w:rPr>
        <w:t>o</w:t>
      </w:r>
      <w:r w:rsidRPr="00FC5F63">
        <w:rPr>
          <w:rFonts w:asciiTheme="majorHAnsi" w:eastAsia="Verdana" w:hAnsiTheme="majorHAnsi" w:cstheme="minorHAnsi"/>
          <w:b/>
          <w:spacing w:val="4"/>
          <w:sz w:val="22"/>
          <w:szCs w:val="22"/>
        </w:rPr>
        <w:t>j</w:t>
      </w:r>
      <w:r w:rsidRPr="00FC5F63">
        <w:rPr>
          <w:rFonts w:asciiTheme="majorHAnsi" w:eastAsia="Verdana" w:hAnsiTheme="majorHAnsi" w:cstheme="minorHAnsi"/>
          <w:b/>
          <w:spacing w:val="5"/>
          <w:sz w:val="22"/>
          <w:szCs w:val="22"/>
        </w:rPr>
        <w:t>ec</w:t>
      </w:r>
      <w:r w:rsidRPr="00FC5F63">
        <w:rPr>
          <w:rFonts w:asciiTheme="majorHAnsi" w:eastAsia="Verdana" w:hAnsiTheme="majorHAnsi" w:cstheme="minorHAnsi"/>
          <w:b/>
          <w:sz w:val="22"/>
          <w:szCs w:val="22"/>
        </w:rPr>
        <w:t>t</w:t>
      </w:r>
      <w:r w:rsidRPr="00FC5F63">
        <w:rPr>
          <w:rFonts w:asciiTheme="majorHAnsi" w:hAnsiTheme="majorHAnsi" w:cstheme="minorHAnsi"/>
          <w:b/>
          <w:spacing w:val="17"/>
          <w:sz w:val="22"/>
          <w:szCs w:val="22"/>
        </w:rPr>
        <w:t xml:space="preserve"> </w:t>
      </w:r>
      <w:r w:rsidRPr="00FC5F63">
        <w:rPr>
          <w:rFonts w:asciiTheme="majorHAnsi" w:eastAsia="Verdana" w:hAnsiTheme="majorHAnsi" w:cstheme="minorHAnsi"/>
          <w:b/>
          <w:spacing w:val="4"/>
          <w:sz w:val="22"/>
          <w:szCs w:val="22"/>
        </w:rPr>
        <w:t>Na</w:t>
      </w:r>
      <w:r w:rsidRPr="00FC5F63">
        <w:rPr>
          <w:rFonts w:asciiTheme="majorHAnsi" w:eastAsia="Verdana" w:hAnsiTheme="majorHAnsi" w:cstheme="minorHAnsi"/>
          <w:b/>
          <w:spacing w:val="6"/>
          <w:sz w:val="22"/>
          <w:szCs w:val="22"/>
        </w:rPr>
        <w:t>m</w:t>
      </w:r>
      <w:r w:rsidRPr="00FC5F63">
        <w:rPr>
          <w:rFonts w:asciiTheme="majorHAnsi" w:eastAsia="Verdana" w:hAnsiTheme="majorHAnsi" w:cstheme="minorHAnsi"/>
          <w:b/>
          <w:spacing w:val="5"/>
          <w:sz w:val="22"/>
          <w:szCs w:val="22"/>
        </w:rPr>
        <w:t>e</w:t>
      </w:r>
      <w:r w:rsidRPr="00FC5F63">
        <w:rPr>
          <w:rFonts w:asciiTheme="majorHAnsi" w:eastAsia="Verdana" w:hAnsiTheme="majorHAnsi" w:cstheme="minorHAnsi"/>
          <w:b/>
          <w:sz w:val="22"/>
          <w:szCs w:val="22"/>
        </w:rPr>
        <w:t xml:space="preserve">: </w:t>
      </w:r>
      <w:r w:rsidRPr="00FC5F63">
        <w:rPr>
          <w:rFonts w:asciiTheme="majorHAnsi" w:eastAsia="Verdana" w:hAnsiTheme="majorHAnsi" w:cstheme="minorHAnsi"/>
          <w:b/>
          <w:spacing w:val="-1"/>
          <w:sz w:val="22"/>
          <w:szCs w:val="22"/>
        </w:rPr>
        <w:t>U</w:t>
      </w:r>
      <w:r w:rsidRPr="00FC5F63">
        <w:rPr>
          <w:rFonts w:asciiTheme="majorHAnsi" w:eastAsia="Verdana" w:hAnsiTheme="majorHAnsi" w:cstheme="minorHAnsi"/>
          <w:b/>
          <w:sz w:val="22"/>
          <w:szCs w:val="22"/>
        </w:rPr>
        <w:t>n</w:t>
      </w:r>
      <w:r w:rsidRPr="00FC5F63">
        <w:rPr>
          <w:rFonts w:asciiTheme="majorHAnsi" w:eastAsia="Verdana" w:hAnsiTheme="majorHAnsi" w:cstheme="minorHAnsi"/>
          <w:b/>
          <w:spacing w:val="3"/>
          <w:sz w:val="22"/>
          <w:szCs w:val="22"/>
        </w:rPr>
        <w:t>d</w:t>
      </w:r>
      <w:r w:rsidRPr="00FC5F63">
        <w:rPr>
          <w:rFonts w:asciiTheme="majorHAnsi" w:eastAsia="Verdana" w:hAnsiTheme="majorHAnsi" w:cstheme="minorHAnsi"/>
          <w:b/>
          <w:sz w:val="22"/>
          <w:szCs w:val="22"/>
        </w:rPr>
        <w:t>er</w:t>
      </w:r>
      <w:r w:rsidRPr="00FC5F63">
        <w:rPr>
          <w:rFonts w:asciiTheme="majorHAnsi" w:hAnsiTheme="majorHAnsi" w:cstheme="minorHAnsi"/>
          <w:b/>
          <w:spacing w:val="12"/>
          <w:sz w:val="22"/>
          <w:szCs w:val="22"/>
        </w:rPr>
        <w:t xml:space="preserve"> </w:t>
      </w:r>
      <w:r w:rsidRPr="00FC5F63">
        <w:rPr>
          <w:rFonts w:asciiTheme="majorHAnsi" w:eastAsia="Verdana" w:hAnsiTheme="majorHAnsi" w:cstheme="minorHAnsi"/>
          <w:b/>
          <w:spacing w:val="1"/>
          <w:sz w:val="22"/>
          <w:szCs w:val="22"/>
        </w:rPr>
        <w:t>W</w:t>
      </w:r>
      <w:r w:rsidRPr="00FC5F63">
        <w:rPr>
          <w:rFonts w:asciiTheme="majorHAnsi" w:eastAsia="Verdana" w:hAnsiTheme="majorHAnsi" w:cstheme="minorHAnsi"/>
          <w:b/>
          <w:spacing w:val="2"/>
          <w:sz w:val="22"/>
          <w:szCs w:val="22"/>
        </w:rPr>
        <w:t>r</w:t>
      </w:r>
      <w:r w:rsidRPr="00FC5F63">
        <w:rPr>
          <w:rFonts w:asciiTheme="majorHAnsi" w:eastAsia="Verdana" w:hAnsiTheme="majorHAnsi" w:cstheme="minorHAnsi"/>
          <w:b/>
          <w:spacing w:val="-1"/>
          <w:sz w:val="22"/>
          <w:szCs w:val="22"/>
        </w:rPr>
        <w:t>i</w:t>
      </w:r>
      <w:r w:rsidRPr="00FC5F63">
        <w:rPr>
          <w:rFonts w:asciiTheme="majorHAnsi" w:eastAsia="Verdana" w:hAnsiTheme="majorHAnsi" w:cstheme="minorHAnsi"/>
          <w:b/>
          <w:spacing w:val="1"/>
          <w:sz w:val="22"/>
          <w:szCs w:val="22"/>
        </w:rPr>
        <w:t>t</w:t>
      </w:r>
      <w:r w:rsidRPr="00FC5F63">
        <w:rPr>
          <w:rFonts w:asciiTheme="majorHAnsi" w:eastAsia="Verdana" w:hAnsiTheme="majorHAnsi" w:cstheme="minorHAnsi"/>
          <w:b/>
          <w:sz w:val="22"/>
          <w:szCs w:val="22"/>
        </w:rPr>
        <w:t>er</w:t>
      </w:r>
      <w:r w:rsidRPr="00FC5F63">
        <w:rPr>
          <w:rFonts w:asciiTheme="majorHAnsi" w:hAnsiTheme="majorHAnsi" w:cstheme="minorHAnsi"/>
          <w:b/>
          <w:spacing w:val="12"/>
          <w:sz w:val="22"/>
          <w:szCs w:val="22"/>
        </w:rPr>
        <w:t xml:space="preserve"> </w:t>
      </w:r>
      <w:r w:rsidRPr="00FC5F63">
        <w:rPr>
          <w:rFonts w:asciiTheme="majorHAnsi" w:eastAsia="Verdana" w:hAnsiTheme="majorHAnsi" w:cstheme="minorHAnsi"/>
          <w:b/>
          <w:spacing w:val="3"/>
          <w:sz w:val="22"/>
          <w:szCs w:val="22"/>
        </w:rPr>
        <w:t>R</w:t>
      </w:r>
      <w:r w:rsidRPr="00FC5F63">
        <w:rPr>
          <w:rFonts w:asciiTheme="majorHAnsi" w:eastAsia="Verdana" w:hAnsiTheme="majorHAnsi" w:cstheme="minorHAnsi"/>
          <w:b/>
          <w:spacing w:val="-1"/>
          <w:sz w:val="22"/>
          <w:szCs w:val="22"/>
        </w:rPr>
        <w:t>a</w:t>
      </w:r>
      <w:r w:rsidRPr="00FC5F63">
        <w:rPr>
          <w:rFonts w:asciiTheme="majorHAnsi" w:eastAsia="Verdana" w:hAnsiTheme="majorHAnsi" w:cstheme="minorHAnsi"/>
          <w:b/>
          <w:spacing w:val="1"/>
          <w:sz w:val="22"/>
          <w:szCs w:val="22"/>
        </w:rPr>
        <w:t>t</w:t>
      </w:r>
      <w:r w:rsidRPr="00FC5F63">
        <w:rPr>
          <w:rFonts w:asciiTheme="majorHAnsi" w:eastAsia="Verdana" w:hAnsiTheme="majorHAnsi" w:cstheme="minorHAnsi"/>
          <w:b/>
          <w:spacing w:val="-1"/>
          <w:sz w:val="22"/>
          <w:szCs w:val="22"/>
        </w:rPr>
        <w:t>i</w:t>
      </w:r>
      <w:r w:rsidRPr="00FC5F63">
        <w:rPr>
          <w:rFonts w:asciiTheme="majorHAnsi" w:eastAsia="Verdana" w:hAnsiTheme="majorHAnsi" w:cstheme="minorHAnsi"/>
          <w:b/>
          <w:spacing w:val="2"/>
          <w:sz w:val="22"/>
          <w:szCs w:val="22"/>
        </w:rPr>
        <w:t>n</w:t>
      </w:r>
      <w:r w:rsidRPr="00FC5F63">
        <w:rPr>
          <w:rFonts w:asciiTheme="majorHAnsi" w:eastAsia="Verdana" w:hAnsiTheme="majorHAnsi" w:cstheme="minorHAnsi"/>
          <w:b/>
          <w:sz w:val="22"/>
          <w:szCs w:val="22"/>
        </w:rPr>
        <w:t>g</w:t>
      </w:r>
    </w:p>
    <w:p w14:paraId="5F8DDD91" w14:textId="77777777" w:rsidR="00EA12A3" w:rsidRDefault="009A09AD" w:rsidP="000B08BD">
      <w:pPr>
        <w:shd w:val="clear" w:color="auto" w:fill="D9D9D9" w:themeFill="background1" w:themeFillShade="D9"/>
        <w:ind w:right="80"/>
        <w:contextualSpacing/>
        <w:rPr>
          <w:rFonts w:asciiTheme="majorHAnsi" w:eastAsia="Arial" w:hAnsiTheme="majorHAnsi" w:cstheme="minorHAnsi"/>
          <w:position w:val="1"/>
          <w:sz w:val="22"/>
          <w:szCs w:val="22"/>
        </w:rPr>
      </w:pPr>
      <w:r w:rsidRPr="00FC5F63">
        <w:rPr>
          <w:rFonts w:asciiTheme="majorHAnsi" w:eastAsia="Verdana" w:hAnsiTheme="majorHAnsi" w:cstheme="minorHAnsi"/>
          <w:b/>
          <w:bCs/>
          <w:sz w:val="22"/>
          <w:szCs w:val="22"/>
        </w:rPr>
        <w:t>C</w:t>
      </w:r>
      <w:r w:rsidRPr="00FC5F63">
        <w:rPr>
          <w:rFonts w:asciiTheme="majorHAnsi" w:eastAsia="Verdana" w:hAnsiTheme="majorHAnsi" w:cstheme="minorHAnsi"/>
          <w:b/>
          <w:bCs/>
          <w:spacing w:val="1"/>
          <w:sz w:val="22"/>
          <w:szCs w:val="22"/>
        </w:rPr>
        <w:t>l</w:t>
      </w:r>
      <w:r w:rsidRPr="00FC5F63">
        <w:rPr>
          <w:rFonts w:asciiTheme="majorHAnsi" w:eastAsia="Verdana" w:hAnsiTheme="majorHAnsi" w:cstheme="minorHAnsi"/>
          <w:b/>
          <w:bCs/>
          <w:spacing w:val="3"/>
          <w:sz w:val="22"/>
          <w:szCs w:val="22"/>
        </w:rPr>
        <w:t>i</w:t>
      </w:r>
      <w:r w:rsidRPr="00FC5F63">
        <w:rPr>
          <w:rFonts w:asciiTheme="majorHAnsi" w:eastAsia="Verdana" w:hAnsiTheme="majorHAnsi" w:cstheme="minorHAnsi"/>
          <w:b/>
          <w:bCs/>
          <w:spacing w:val="-1"/>
          <w:sz w:val="22"/>
          <w:szCs w:val="22"/>
        </w:rPr>
        <w:t>e</w:t>
      </w:r>
      <w:r w:rsidRPr="00FC5F63">
        <w:rPr>
          <w:rFonts w:asciiTheme="majorHAnsi" w:eastAsia="Verdana" w:hAnsiTheme="majorHAnsi" w:cstheme="minorHAnsi"/>
          <w:b/>
          <w:bCs/>
          <w:spacing w:val="1"/>
          <w:sz w:val="22"/>
          <w:szCs w:val="22"/>
        </w:rPr>
        <w:t>n</w:t>
      </w:r>
      <w:r w:rsidRPr="00FC5F63">
        <w:rPr>
          <w:rFonts w:asciiTheme="majorHAnsi" w:eastAsia="Verdana" w:hAnsiTheme="majorHAnsi" w:cstheme="minorHAnsi"/>
          <w:b/>
          <w:bCs/>
          <w:sz w:val="22"/>
          <w:szCs w:val="22"/>
        </w:rPr>
        <w:t>t</w:t>
      </w:r>
      <w:r w:rsidR="0015020E" w:rsidRPr="00FC5F63">
        <w:rPr>
          <w:rFonts w:asciiTheme="majorHAnsi" w:hAnsiTheme="majorHAnsi" w:cstheme="minorHAnsi"/>
          <w:b/>
          <w:bCs/>
          <w:sz w:val="22"/>
          <w:szCs w:val="22"/>
        </w:rPr>
        <w:t>:</w:t>
      </w:r>
      <w:r w:rsidR="0015020E" w:rsidRPr="00FC5F63">
        <w:rPr>
          <w:rFonts w:asciiTheme="majorHAnsi" w:hAnsiTheme="majorHAnsi" w:cstheme="minorHAnsi"/>
          <w:sz w:val="22"/>
          <w:szCs w:val="22"/>
        </w:rPr>
        <w:t xml:space="preserve"> </w:t>
      </w:r>
      <w:r w:rsidRPr="00FC5F63">
        <w:rPr>
          <w:rFonts w:asciiTheme="majorHAnsi" w:eastAsia="Arial" w:hAnsiTheme="majorHAnsi" w:cstheme="minorHAnsi"/>
          <w:spacing w:val="1"/>
          <w:position w:val="1"/>
          <w:sz w:val="22"/>
          <w:szCs w:val="22"/>
        </w:rPr>
        <w:t>K</w:t>
      </w:r>
      <w:r w:rsidRPr="00FC5F63">
        <w:rPr>
          <w:rFonts w:asciiTheme="majorHAnsi" w:eastAsia="Arial" w:hAnsiTheme="majorHAnsi" w:cstheme="minorHAnsi"/>
          <w:spacing w:val="-2"/>
          <w:position w:val="1"/>
          <w:sz w:val="22"/>
          <w:szCs w:val="22"/>
        </w:rPr>
        <w:t>a</w:t>
      </w:r>
      <w:r w:rsidRPr="00FC5F63">
        <w:rPr>
          <w:rFonts w:asciiTheme="majorHAnsi" w:eastAsia="Arial" w:hAnsiTheme="majorHAnsi" w:cstheme="minorHAnsi"/>
          <w:spacing w:val="1"/>
          <w:position w:val="1"/>
          <w:sz w:val="22"/>
          <w:szCs w:val="22"/>
        </w:rPr>
        <w:t>i</w:t>
      </w:r>
      <w:r w:rsidRPr="00FC5F63">
        <w:rPr>
          <w:rFonts w:asciiTheme="majorHAnsi" w:eastAsia="Arial" w:hAnsiTheme="majorHAnsi" w:cstheme="minorHAnsi"/>
          <w:position w:val="1"/>
          <w:sz w:val="22"/>
          <w:szCs w:val="22"/>
        </w:rPr>
        <w:t>ser</w:t>
      </w:r>
      <w:r w:rsidRPr="00FC5F63">
        <w:rPr>
          <w:rFonts w:asciiTheme="majorHAnsi" w:hAnsiTheme="majorHAnsi" w:cstheme="minorHAnsi"/>
          <w:spacing w:val="5"/>
          <w:position w:val="1"/>
          <w:sz w:val="22"/>
          <w:szCs w:val="22"/>
        </w:rPr>
        <w:t xml:space="preserve"> </w:t>
      </w:r>
      <w:r w:rsidRPr="00FC5F63">
        <w:rPr>
          <w:rFonts w:asciiTheme="majorHAnsi" w:eastAsia="Arial" w:hAnsiTheme="majorHAnsi" w:cstheme="minorHAnsi"/>
          <w:spacing w:val="-1"/>
          <w:position w:val="1"/>
          <w:sz w:val="22"/>
          <w:szCs w:val="22"/>
        </w:rPr>
        <w:t>P</w:t>
      </w:r>
      <w:r w:rsidRPr="00FC5F63">
        <w:rPr>
          <w:rFonts w:asciiTheme="majorHAnsi" w:eastAsia="Arial" w:hAnsiTheme="majorHAnsi" w:cstheme="minorHAnsi"/>
          <w:position w:val="1"/>
          <w:sz w:val="22"/>
          <w:szCs w:val="22"/>
        </w:rPr>
        <w:t>e</w:t>
      </w:r>
      <w:r w:rsidRPr="00FC5F63">
        <w:rPr>
          <w:rFonts w:asciiTheme="majorHAnsi" w:eastAsia="Arial" w:hAnsiTheme="majorHAnsi" w:cstheme="minorHAnsi"/>
          <w:spacing w:val="-3"/>
          <w:position w:val="1"/>
          <w:sz w:val="22"/>
          <w:szCs w:val="22"/>
        </w:rPr>
        <w:t>r</w:t>
      </w:r>
      <w:r w:rsidRPr="00FC5F63">
        <w:rPr>
          <w:rFonts w:asciiTheme="majorHAnsi" w:eastAsia="Arial" w:hAnsiTheme="majorHAnsi" w:cstheme="minorHAnsi"/>
          <w:spacing w:val="2"/>
          <w:position w:val="1"/>
          <w:sz w:val="22"/>
          <w:szCs w:val="22"/>
        </w:rPr>
        <w:t>m</w:t>
      </w:r>
      <w:r w:rsidRPr="00FC5F63">
        <w:rPr>
          <w:rFonts w:asciiTheme="majorHAnsi" w:eastAsia="Arial" w:hAnsiTheme="majorHAnsi" w:cstheme="minorHAnsi"/>
          <w:position w:val="1"/>
          <w:sz w:val="22"/>
          <w:szCs w:val="22"/>
        </w:rPr>
        <w:t>a</w:t>
      </w:r>
      <w:r w:rsidRPr="00FC5F63">
        <w:rPr>
          <w:rFonts w:asciiTheme="majorHAnsi" w:eastAsia="Arial" w:hAnsiTheme="majorHAnsi" w:cstheme="minorHAnsi"/>
          <w:spacing w:val="-2"/>
          <w:position w:val="1"/>
          <w:sz w:val="22"/>
          <w:szCs w:val="22"/>
        </w:rPr>
        <w:t>n</w:t>
      </w:r>
      <w:r w:rsidRPr="00FC5F63">
        <w:rPr>
          <w:rFonts w:asciiTheme="majorHAnsi" w:eastAsia="Arial" w:hAnsiTheme="majorHAnsi" w:cstheme="minorHAnsi"/>
          <w:position w:val="1"/>
          <w:sz w:val="22"/>
          <w:szCs w:val="22"/>
        </w:rPr>
        <w:t>en</w:t>
      </w:r>
      <w:r w:rsidRPr="00FC5F63">
        <w:rPr>
          <w:rFonts w:asciiTheme="majorHAnsi" w:eastAsia="Arial" w:hAnsiTheme="majorHAnsi" w:cstheme="minorHAnsi"/>
          <w:spacing w:val="-1"/>
          <w:position w:val="1"/>
          <w:sz w:val="22"/>
          <w:szCs w:val="22"/>
        </w:rPr>
        <w:t>t</w:t>
      </w:r>
      <w:r w:rsidRPr="00FC5F63">
        <w:rPr>
          <w:rFonts w:asciiTheme="majorHAnsi" w:eastAsia="Arial" w:hAnsiTheme="majorHAnsi" w:cstheme="minorHAnsi"/>
          <w:position w:val="1"/>
          <w:sz w:val="22"/>
          <w:szCs w:val="22"/>
        </w:rPr>
        <w:t>e,</w:t>
      </w:r>
      <w:r w:rsidRPr="00FC5F63">
        <w:rPr>
          <w:rFonts w:asciiTheme="majorHAnsi" w:hAnsiTheme="majorHAnsi" w:cstheme="minorHAnsi"/>
          <w:spacing w:val="4"/>
          <w:position w:val="1"/>
          <w:sz w:val="22"/>
          <w:szCs w:val="22"/>
        </w:rPr>
        <w:t xml:space="preserve"> </w:t>
      </w:r>
      <w:r w:rsidRPr="00FC5F63">
        <w:rPr>
          <w:rFonts w:asciiTheme="majorHAnsi" w:eastAsia="Arial" w:hAnsiTheme="majorHAnsi" w:cstheme="minorHAnsi"/>
          <w:spacing w:val="-1"/>
          <w:position w:val="1"/>
          <w:sz w:val="22"/>
          <w:szCs w:val="22"/>
        </w:rPr>
        <w:t>U</w:t>
      </w:r>
      <w:r w:rsidRPr="00FC5F63">
        <w:rPr>
          <w:rFonts w:asciiTheme="majorHAnsi" w:eastAsia="Arial" w:hAnsiTheme="majorHAnsi" w:cstheme="minorHAnsi"/>
          <w:spacing w:val="1"/>
          <w:position w:val="1"/>
          <w:sz w:val="22"/>
          <w:szCs w:val="22"/>
        </w:rPr>
        <w:t>SA</w:t>
      </w:r>
      <w:r w:rsidRPr="00FC5F63">
        <w:rPr>
          <w:rFonts w:asciiTheme="majorHAnsi" w:eastAsia="Arial" w:hAnsiTheme="majorHAnsi" w:cstheme="minorHAnsi"/>
          <w:position w:val="1"/>
          <w:sz w:val="22"/>
          <w:szCs w:val="22"/>
        </w:rPr>
        <w:t>.</w:t>
      </w:r>
    </w:p>
    <w:p w14:paraId="3E237FB5" w14:textId="77777777" w:rsidR="00CA5672" w:rsidRPr="007067B4" w:rsidRDefault="00CA5672" w:rsidP="00CA5672">
      <w:pPr>
        <w:shd w:val="clear" w:color="auto" w:fill="D9D9D9" w:themeFill="background1" w:themeFillShade="D9"/>
        <w:ind w:right="80"/>
        <w:contextualSpacing/>
        <w:rPr>
          <w:rFonts w:asciiTheme="majorHAnsi" w:eastAsia="Verdana" w:hAnsiTheme="majorHAnsi" w:cstheme="minorHAnsi"/>
          <w:sz w:val="22"/>
          <w:szCs w:val="22"/>
        </w:rPr>
      </w:pPr>
      <w:r w:rsidRPr="008D4B72">
        <w:rPr>
          <w:rFonts w:asciiTheme="majorHAnsi" w:eastAsia="Verdana" w:hAnsiTheme="majorHAnsi" w:cstheme="minorHAnsi"/>
          <w:b/>
          <w:bCs/>
          <w:sz w:val="22"/>
          <w:szCs w:val="22"/>
        </w:rPr>
        <w:t>Domain</w:t>
      </w:r>
      <w:r>
        <w:rPr>
          <w:rFonts w:asciiTheme="majorHAnsi" w:eastAsia="Verdana" w:hAnsiTheme="majorHAnsi" w:cstheme="minorHAnsi"/>
          <w:sz w:val="22"/>
          <w:szCs w:val="22"/>
        </w:rPr>
        <w:t>: Healthcare</w:t>
      </w:r>
    </w:p>
    <w:p w14:paraId="6079FB7C" w14:textId="26E08035" w:rsidR="00493651" w:rsidRPr="00FC5F63" w:rsidRDefault="00493651" w:rsidP="000B08BD">
      <w:pPr>
        <w:shd w:val="clear" w:color="auto" w:fill="D9D9D9" w:themeFill="background1" w:themeFillShade="D9"/>
        <w:ind w:right="80"/>
        <w:contextualSpacing/>
        <w:rPr>
          <w:rFonts w:asciiTheme="majorHAnsi" w:eastAsia="Arial" w:hAnsiTheme="majorHAnsi" w:cstheme="minorHAnsi"/>
          <w:sz w:val="22"/>
          <w:szCs w:val="22"/>
        </w:rPr>
      </w:pPr>
      <w:r w:rsidRPr="00FC5F63">
        <w:rPr>
          <w:rFonts w:asciiTheme="majorHAnsi" w:eastAsia="Arial" w:hAnsiTheme="majorHAnsi" w:cstheme="minorHAnsi"/>
          <w:b/>
          <w:bCs/>
          <w:position w:val="1"/>
          <w:sz w:val="22"/>
          <w:szCs w:val="22"/>
        </w:rPr>
        <w:t>Role:</w:t>
      </w:r>
      <w:r w:rsidRPr="00FC5F63">
        <w:rPr>
          <w:rFonts w:asciiTheme="majorHAnsi" w:eastAsia="Arial" w:hAnsiTheme="majorHAnsi" w:cstheme="minorHAnsi"/>
          <w:position w:val="1"/>
          <w:sz w:val="22"/>
          <w:szCs w:val="22"/>
        </w:rPr>
        <w:t xml:space="preserve"> Lead Java Developer</w:t>
      </w:r>
      <w:r w:rsidR="00DB60BE">
        <w:rPr>
          <w:rFonts w:asciiTheme="majorHAnsi" w:eastAsia="Arial" w:hAnsiTheme="majorHAnsi" w:cstheme="minorHAnsi"/>
          <w:position w:val="1"/>
          <w:sz w:val="22"/>
          <w:szCs w:val="22"/>
        </w:rPr>
        <w:t xml:space="preserve">                                                                                                                           </w:t>
      </w:r>
      <w:r w:rsidR="00DB60BE" w:rsidRPr="00DB60BE">
        <w:rPr>
          <w:rFonts w:asciiTheme="majorHAnsi" w:eastAsia="Arial" w:hAnsiTheme="majorHAnsi" w:cstheme="minorHAnsi"/>
          <w:position w:val="1"/>
          <w:sz w:val="22"/>
          <w:szCs w:val="22"/>
        </w:rPr>
        <w:t>Jan 2017 to May 2019</w:t>
      </w:r>
    </w:p>
    <w:p w14:paraId="0F07E438" w14:textId="77777777" w:rsidR="00FC5F63" w:rsidRDefault="00FC5F63" w:rsidP="007067B4">
      <w:pPr>
        <w:ind w:right="80"/>
        <w:contextualSpacing/>
        <w:rPr>
          <w:rFonts w:asciiTheme="majorHAnsi" w:eastAsia="Verdana" w:hAnsiTheme="majorHAnsi" w:cstheme="minorHAnsi"/>
          <w:b/>
          <w:spacing w:val="1"/>
          <w:sz w:val="22"/>
          <w:szCs w:val="22"/>
        </w:rPr>
      </w:pPr>
    </w:p>
    <w:p w14:paraId="358F61C8" w14:textId="72B1188E" w:rsidR="00EA12A3" w:rsidRPr="007067B4" w:rsidRDefault="009A09AD" w:rsidP="007067B4">
      <w:pPr>
        <w:ind w:right="80"/>
        <w:contextualSpacing/>
        <w:rPr>
          <w:rFonts w:asciiTheme="majorHAnsi" w:eastAsia="Verdana" w:hAnsiTheme="majorHAnsi" w:cstheme="minorHAnsi"/>
          <w:sz w:val="22"/>
          <w:szCs w:val="22"/>
        </w:rPr>
      </w:pPr>
      <w:r w:rsidRPr="007067B4">
        <w:rPr>
          <w:rFonts w:asciiTheme="majorHAnsi" w:eastAsia="Verdana" w:hAnsiTheme="majorHAnsi" w:cstheme="minorHAnsi"/>
          <w:b/>
          <w:spacing w:val="1"/>
          <w:sz w:val="22"/>
          <w:szCs w:val="22"/>
        </w:rPr>
        <w:t>D</w:t>
      </w:r>
      <w:r w:rsidRPr="007067B4">
        <w:rPr>
          <w:rFonts w:asciiTheme="majorHAnsi" w:eastAsia="Verdana" w:hAnsiTheme="majorHAnsi" w:cstheme="minorHAnsi"/>
          <w:b/>
          <w:sz w:val="22"/>
          <w:szCs w:val="22"/>
        </w:rPr>
        <w:t>es</w:t>
      </w:r>
      <w:r w:rsidRPr="007067B4">
        <w:rPr>
          <w:rFonts w:asciiTheme="majorHAnsi" w:eastAsia="Verdana" w:hAnsiTheme="majorHAnsi" w:cstheme="minorHAnsi"/>
          <w:b/>
          <w:spacing w:val="1"/>
          <w:sz w:val="22"/>
          <w:szCs w:val="22"/>
        </w:rPr>
        <w:t>c</w:t>
      </w:r>
      <w:r w:rsidRPr="007067B4">
        <w:rPr>
          <w:rFonts w:asciiTheme="majorHAnsi" w:eastAsia="Verdana" w:hAnsiTheme="majorHAnsi" w:cstheme="minorHAnsi"/>
          <w:b/>
          <w:spacing w:val="2"/>
          <w:sz w:val="22"/>
          <w:szCs w:val="22"/>
        </w:rPr>
        <w:t>r</w:t>
      </w:r>
      <w:r w:rsidRPr="007067B4">
        <w:rPr>
          <w:rFonts w:asciiTheme="majorHAnsi" w:eastAsia="Verdana" w:hAnsiTheme="majorHAnsi" w:cstheme="minorHAnsi"/>
          <w:b/>
          <w:spacing w:val="-1"/>
          <w:sz w:val="22"/>
          <w:szCs w:val="22"/>
        </w:rPr>
        <w:t>i</w:t>
      </w:r>
      <w:r w:rsidRPr="007067B4">
        <w:rPr>
          <w:rFonts w:asciiTheme="majorHAnsi" w:eastAsia="Verdana" w:hAnsiTheme="majorHAnsi" w:cstheme="minorHAnsi"/>
          <w:b/>
          <w:sz w:val="22"/>
          <w:szCs w:val="22"/>
        </w:rPr>
        <w:t>p</w:t>
      </w:r>
      <w:r w:rsidRPr="007067B4">
        <w:rPr>
          <w:rFonts w:asciiTheme="majorHAnsi" w:eastAsia="Verdana" w:hAnsiTheme="majorHAnsi" w:cstheme="minorHAnsi"/>
          <w:b/>
          <w:spacing w:val="3"/>
          <w:sz w:val="22"/>
          <w:szCs w:val="22"/>
        </w:rPr>
        <w:t>t</w:t>
      </w:r>
      <w:r w:rsidRPr="007067B4">
        <w:rPr>
          <w:rFonts w:asciiTheme="majorHAnsi" w:eastAsia="Verdana" w:hAnsiTheme="majorHAnsi" w:cstheme="minorHAnsi"/>
          <w:b/>
          <w:spacing w:val="-1"/>
          <w:sz w:val="22"/>
          <w:szCs w:val="22"/>
        </w:rPr>
        <w:t>i</w:t>
      </w:r>
      <w:r w:rsidRPr="007067B4">
        <w:rPr>
          <w:rFonts w:asciiTheme="majorHAnsi" w:eastAsia="Verdana" w:hAnsiTheme="majorHAnsi" w:cstheme="minorHAnsi"/>
          <w:b/>
          <w:sz w:val="22"/>
          <w:szCs w:val="22"/>
        </w:rPr>
        <w:t>o</w:t>
      </w:r>
      <w:r w:rsidRPr="007067B4">
        <w:rPr>
          <w:rFonts w:asciiTheme="majorHAnsi" w:eastAsia="Verdana" w:hAnsiTheme="majorHAnsi" w:cstheme="minorHAnsi"/>
          <w:b/>
          <w:spacing w:val="2"/>
          <w:sz w:val="22"/>
          <w:szCs w:val="22"/>
        </w:rPr>
        <w:t>n</w:t>
      </w:r>
      <w:r w:rsidRPr="007067B4">
        <w:rPr>
          <w:rFonts w:asciiTheme="majorHAnsi" w:eastAsia="Verdana" w:hAnsiTheme="majorHAnsi" w:cstheme="minorHAnsi"/>
          <w:b/>
          <w:sz w:val="22"/>
          <w:szCs w:val="22"/>
        </w:rPr>
        <w:t>:</w:t>
      </w:r>
      <w:r w:rsidR="00493651" w:rsidRPr="007067B4">
        <w:rPr>
          <w:rFonts w:asciiTheme="majorHAnsi" w:eastAsia="Verdana" w:hAnsiTheme="majorHAnsi" w:cstheme="minorHAnsi"/>
          <w:sz w:val="22"/>
          <w:szCs w:val="22"/>
        </w:rPr>
        <w:t xml:space="preserve"> </w:t>
      </w:r>
      <w:r w:rsidRPr="007067B4">
        <w:rPr>
          <w:rFonts w:asciiTheme="majorHAnsi" w:eastAsia="Verdana" w:hAnsiTheme="majorHAnsi" w:cstheme="minorHAnsi"/>
          <w:spacing w:val="1"/>
          <w:sz w:val="22"/>
          <w:szCs w:val="22"/>
        </w:rPr>
        <w:t>U</w:t>
      </w:r>
      <w:r w:rsidRPr="00FC5F63">
        <w:rPr>
          <w:rFonts w:asciiTheme="majorHAnsi" w:eastAsia="Verdana" w:hAnsiTheme="majorHAnsi" w:cstheme="minorHAnsi"/>
          <w:spacing w:val="1"/>
          <w:sz w:val="22"/>
          <w:szCs w:val="22"/>
        </w:rPr>
        <w:t xml:space="preserve">WC was in excel </w:t>
      </w:r>
      <w:r w:rsidRPr="007067B4">
        <w:rPr>
          <w:rFonts w:asciiTheme="majorHAnsi" w:eastAsia="Verdana" w:hAnsiTheme="majorHAnsi" w:cstheme="minorHAnsi"/>
          <w:spacing w:val="1"/>
          <w:sz w:val="22"/>
          <w:szCs w:val="22"/>
        </w:rPr>
        <w:t>t</w:t>
      </w:r>
      <w:r w:rsidRPr="00FC5F63">
        <w:rPr>
          <w:rFonts w:asciiTheme="majorHAnsi" w:eastAsia="Verdana" w:hAnsiTheme="majorHAnsi" w:cstheme="minorHAnsi"/>
          <w:spacing w:val="1"/>
          <w:sz w:val="22"/>
          <w:szCs w:val="22"/>
        </w:rPr>
        <w:t xml:space="preserve">ool </w:t>
      </w:r>
      <w:r w:rsidRPr="007067B4">
        <w:rPr>
          <w:rFonts w:asciiTheme="majorHAnsi" w:eastAsia="Verdana" w:hAnsiTheme="majorHAnsi" w:cstheme="minorHAnsi"/>
          <w:spacing w:val="1"/>
          <w:sz w:val="22"/>
          <w:szCs w:val="22"/>
        </w:rPr>
        <w:t>t</w:t>
      </w:r>
      <w:r w:rsidRPr="00FC5F63">
        <w:rPr>
          <w:rFonts w:asciiTheme="majorHAnsi" w:eastAsia="Verdana" w:hAnsiTheme="majorHAnsi" w:cstheme="minorHAnsi"/>
          <w:spacing w:val="1"/>
          <w:sz w:val="22"/>
          <w:szCs w:val="22"/>
        </w:rPr>
        <w:t>o overwri</w:t>
      </w:r>
      <w:r w:rsidRPr="007067B4">
        <w:rPr>
          <w:rFonts w:asciiTheme="majorHAnsi" w:eastAsia="Verdana" w:hAnsiTheme="majorHAnsi" w:cstheme="minorHAnsi"/>
          <w:spacing w:val="1"/>
          <w:sz w:val="22"/>
          <w:szCs w:val="22"/>
        </w:rPr>
        <w:t>t</w:t>
      </w:r>
      <w:r w:rsidRPr="00FC5F63">
        <w:rPr>
          <w:rFonts w:asciiTheme="majorHAnsi" w:eastAsia="Verdana" w:hAnsiTheme="majorHAnsi" w:cstheme="minorHAnsi"/>
          <w:spacing w:val="1"/>
          <w:sz w:val="22"/>
          <w:szCs w:val="22"/>
        </w:rPr>
        <w:t xml:space="preserve">e </w:t>
      </w:r>
      <w:r w:rsidRPr="007067B4">
        <w:rPr>
          <w:rFonts w:asciiTheme="majorHAnsi" w:eastAsia="Verdana" w:hAnsiTheme="majorHAnsi" w:cstheme="minorHAnsi"/>
          <w:spacing w:val="1"/>
          <w:sz w:val="22"/>
          <w:szCs w:val="22"/>
        </w:rPr>
        <w:t>th</w:t>
      </w:r>
      <w:r w:rsidRPr="00FC5F63">
        <w:rPr>
          <w:rFonts w:asciiTheme="majorHAnsi" w:eastAsia="Verdana" w:hAnsiTheme="majorHAnsi" w:cstheme="minorHAnsi"/>
          <w:spacing w:val="1"/>
          <w:sz w:val="22"/>
          <w:szCs w:val="22"/>
        </w:rPr>
        <w:t xml:space="preserve">e </w:t>
      </w:r>
      <w:r w:rsidRPr="007067B4">
        <w:rPr>
          <w:rFonts w:asciiTheme="majorHAnsi" w:eastAsia="Verdana" w:hAnsiTheme="majorHAnsi" w:cstheme="minorHAnsi"/>
          <w:spacing w:val="1"/>
          <w:sz w:val="22"/>
          <w:szCs w:val="22"/>
        </w:rPr>
        <w:t>p</w:t>
      </w:r>
      <w:r w:rsidRPr="00FC5F63">
        <w:rPr>
          <w:rFonts w:asciiTheme="majorHAnsi" w:eastAsia="Verdana" w:hAnsiTheme="majorHAnsi" w:cstheme="minorHAnsi"/>
          <w:spacing w:val="1"/>
          <w:sz w:val="22"/>
          <w:szCs w:val="22"/>
        </w:rPr>
        <w:t>re</w:t>
      </w:r>
      <w:r w:rsidRPr="007067B4">
        <w:rPr>
          <w:rFonts w:asciiTheme="majorHAnsi" w:eastAsia="Verdana" w:hAnsiTheme="majorHAnsi" w:cstheme="minorHAnsi"/>
          <w:spacing w:val="1"/>
          <w:sz w:val="22"/>
          <w:szCs w:val="22"/>
        </w:rPr>
        <w:t>m</w:t>
      </w:r>
      <w:r w:rsidRPr="00FC5F63">
        <w:rPr>
          <w:rFonts w:asciiTheme="majorHAnsi" w:eastAsia="Verdana" w:hAnsiTheme="majorHAnsi" w:cstheme="minorHAnsi"/>
          <w:spacing w:val="1"/>
          <w:sz w:val="22"/>
          <w:szCs w:val="22"/>
        </w:rPr>
        <w:t>i</w:t>
      </w:r>
      <w:r w:rsidRPr="007067B4">
        <w:rPr>
          <w:rFonts w:asciiTheme="majorHAnsi" w:eastAsia="Verdana" w:hAnsiTheme="majorHAnsi" w:cstheme="minorHAnsi"/>
          <w:spacing w:val="1"/>
          <w:sz w:val="22"/>
          <w:szCs w:val="22"/>
        </w:rPr>
        <w:t>u</w:t>
      </w:r>
      <w:r w:rsidRPr="00FC5F63">
        <w:rPr>
          <w:rFonts w:asciiTheme="majorHAnsi" w:eastAsia="Verdana" w:hAnsiTheme="majorHAnsi" w:cstheme="minorHAnsi"/>
          <w:spacing w:val="1"/>
          <w:sz w:val="22"/>
          <w:szCs w:val="22"/>
        </w:rPr>
        <w:t>m v</w:t>
      </w:r>
      <w:r w:rsidRPr="007067B4">
        <w:rPr>
          <w:rFonts w:asciiTheme="majorHAnsi" w:eastAsia="Verdana" w:hAnsiTheme="majorHAnsi" w:cstheme="minorHAnsi"/>
          <w:spacing w:val="1"/>
          <w:sz w:val="22"/>
          <w:szCs w:val="22"/>
        </w:rPr>
        <w:t>a</w:t>
      </w:r>
      <w:r w:rsidRPr="00FC5F63">
        <w:rPr>
          <w:rFonts w:asciiTheme="majorHAnsi" w:eastAsia="Verdana" w:hAnsiTheme="majorHAnsi" w:cstheme="minorHAnsi"/>
          <w:spacing w:val="1"/>
          <w:sz w:val="22"/>
          <w:szCs w:val="22"/>
        </w:rPr>
        <w:t>l</w:t>
      </w:r>
      <w:r w:rsidRPr="007067B4">
        <w:rPr>
          <w:rFonts w:asciiTheme="majorHAnsi" w:eastAsia="Verdana" w:hAnsiTheme="majorHAnsi" w:cstheme="minorHAnsi"/>
          <w:spacing w:val="1"/>
          <w:sz w:val="22"/>
          <w:szCs w:val="22"/>
        </w:rPr>
        <w:t>u</w:t>
      </w:r>
      <w:r w:rsidRPr="00FC5F63">
        <w:rPr>
          <w:rFonts w:asciiTheme="majorHAnsi" w:eastAsia="Verdana" w:hAnsiTheme="majorHAnsi" w:cstheme="minorHAnsi"/>
          <w:spacing w:val="1"/>
          <w:sz w:val="22"/>
          <w:szCs w:val="22"/>
        </w:rPr>
        <w:t>es for respec</w:t>
      </w:r>
      <w:r w:rsidRPr="007067B4">
        <w:rPr>
          <w:rFonts w:asciiTheme="majorHAnsi" w:eastAsia="Verdana" w:hAnsiTheme="majorHAnsi" w:cstheme="minorHAnsi"/>
          <w:spacing w:val="1"/>
          <w:sz w:val="22"/>
          <w:szCs w:val="22"/>
        </w:rPr>
        <w:t>t</w:t>
      </w:r>
      <w:r w:rsidRPr="00FC5F63">
        <w:rPr>
          <w:rFonts w:asciiTheme="majorHAnsi" w:eastAsia="Verdana" w:hAnsiTheme="majorHAnsi" w:cstheme="minorHAnsi"/>
          <w:spacing w:val="1"/>
          <w:sz w:val="22"/>
          <w:szCs w:val="22"/>
        </w:rPr>
        <w:t xml:space="preserve">ive </w:t>
      </w:r>
      <w:r w:rsidRPr="007067B4">
        <w:rPr>
          <w:rFonts w:asciiTheme="majorHAnsi" w:eastAsia="Verdana" w:hAnsiTheme="majorHAnsi" w:cstheme="minorHAnsi"/>
          <w:spacing w:val="1"/>
          <w:sz w:val="22"/>
          <w:szCs w:val="22"/>
        </w:rPr>
        <w:t>u</w:t>
      </w:r>
      <w:r w:rsidRPr="00FC5F63">
        <w:rPr>
          <w:rFonts w:asciiTheme="majorHAnsi" w:eastAsia="Verdana" w:hAnsiTheme="majorHAnsi" w:cstheme="minorHAnsi"/>
          <w:spacing w:val="1"/>
          <w:sz w:val="22"/>
          <w:szCs w:val="22"/>
        </w:rPr>
        <w:t>sers.</w:t>
      </w:r>
      <w:r w:rsidR="00493651" w:rsidRPr="00FC5F63">
        <w:rPr>
          <w:rFonts w:asciiTheme="majorHAnsi" w:eastAsia="Verdana" w:hAnsiTheme="majorHAnsi" w:cstheme="minorHAnsi"/>
          <w:spacing w:val="1"/>
          <w:sz w:val="22"/>
          <w:szCs w:val="22"/>
        </w:rPr>
        <w:t xml:space="preserve"> </w:t>
      </w:r>
      <w:r w:rsidRPr="00FC5F63">
        <w:rPr>
          <w:rFonts w:asciiTheme="majorHAnsi" w:eastAsia="Verdana" w:hAnsiTheme="majorHAnsi" w:cstheme="minorHAnsi"/>
          <w:spacing w:val="1"/>
          <w:sz w:val="22"/>
          <w:szCs w:val="22"/>
        </w:rPr>
        <w:t xml:space="preserve">We </w:t>
      </w:r>
      <w:r w:rsidRPr="007067B4">
        <w:rPr>
          <w:rFonts w:asciiTheme="majorHAnsi" w:eastAsia="Verdana" w:hAnsiTheme="majorHAnsi" w:cstheme="minorHAnsi"/>
          <w:spacing w:val="1"/>
          <w:sz w:val="22"/>
          <w:szCs w:val="22"/>
        </w:rPr>
        <w:t>d</w:t>
      </w:r>
      <w:r w:rsidRPr="00FC5F63">
        <w:rPr>
          <w:rFonts w:asciiTheme="majorHAnsi" w:eastAsia="Verdana" w:hAnsiTheme="majorHAnsi" w:cstheme="minorHAnsi"/>
          <w:spacing w:val="1"/>
          <w:sz w:val="22"/>
          <w:szCs w:val="22"/>
        </w:rPr>
        <w:t>ivi</w:t>
      </w:r>
      <w:r w:rsidRPr="007067B4">
        <w:rPr>
          <w:rFonts w:asciiTheme="majorHAnsi" w:eastAsia="Verdana" w:hAnsiTheme="majorHAnsi" w:cstheme="minorHAnsi"/>
          <w:spacing w:val="1"/>
          <w:sz w:val="22"/>
          <w:szCs w:val="22"/>
        </w:rPr>
        <w:t>d</w:t>
      </w:r>
      <w:r w:rsidRPr="00FC5F63">
        <w:rPr>
          <w:rFonts w:asciiTheme="majorHAnsi" w:eastAsia="Verdana" w:hAnsiTheme="majorHAnsi" w:cstheme="minorHAnsi"/>
          <w:spacing w:val="1"/>
          <w:sz w:val="22"/>
          <w:szCs w:val="22"/>
        </w:rPr>
        <w:t xml:space="preserve">ed </w:t>
      </w:r>
      <w:r w:rsidRPr="007067B4">
        <w:rPr>
          <w:rFonts w:asciiTheme="majorHAnsi" w:eastAsia="Verdana" w:hAnsiTheme="majorHAnsi" w:cstheme="minorHAnsi"/>
          <w:spacing w:val="1"/>
          <w:sz w:val="22"/>
          <w:szCs w:val="22"/>
        </w:rPr>
        <w:t>th</w:t>
      </w:r>
      <w:r w:rsidRPr="00FC5F63">
        <w:rPr>
          <w:rFonts w:asciiTheme="majorHAnsi" w:eastAsia="Verdana" w:hAnsiTheme="majorHAnsi" w:cstheme="minorHAnsi"/>
          <w:spacing w:val="1"/>
          <w:sz w:val="22"/>
          <w:szCs w:val="22"/>
        </w:rPr>
        <w:t xml:space="preserve">e excel </w:t>
      </w:r>
      <w:r w:rsidRPr="007067B4">
        <w:rPr>
          <w:rFonts w:asciiTheme="majorHAnsi" w:eastAsia="Verdana" w:hAnsiTheme="majorHAnsi" w:cstheme="minorHAnsi"/>
          <w:spacing w:val="1"/>
          <w:sz w:val="22"/>
          <w:szCs w:val="22"/>
        </w:rPr>
        <w:t>in</w:t>
      </w:r>
      <w:r w:rsidRPr="00FC5F63">
        <w:rPr>
          <w:rFonts w:asciiTheme="majorHAnsi" w:eastAsia="Verdana" w:hAnsiTheme="majorHAnsi" w:cstheme="minorHAnsi"/>
          <w:spacing w:val="1"/>
          <w:sz w:val="22"/>
          <w:szCs w:val="22"/>
        </w:rPr>
        <w:t xml:space="preserve">to </w:t>
      </w:r>
      <w:r w:rsidRPr="007067B4">
        <w:rPr>
          <w:rFonts w:asciiTheme="majorHAnsi" w:eastAsia="Verdana" w:hAnsiTheme="majorHAnsi" w:cstheme="minorHAnsi"/>
          <w:spacing w:val="1"/>
          <w:sz w:val="22"/>
          <w:szCs w:val="22"/>
        </w:rPr>
        <w:t>mu</w:t>
      </w:r>
      <w:r w:rsidRPr="00FC5F63">
        <w:rPr>
          <w:rFonts w:asciiTheme="majorHAnsi" w:eastAsia="Verdana" w:hAnsiTheme="majorHAnsi" w:cstheme="minorHAnsi"/>
          <w:spacing w:val="1"/>
          <w:sz w:val="22"/>
          <w:szCs w:val="22"/>
        </w:rPr>
        <w:t>ltiple res</w:t>
      </w:r>
      <w:r w:rsidRPr="007067B4">
        <w:rPr>
          <w:rFonts w:asciiTheme="majorHAnsi" w:eastAsia="Verdana" w:hAnsiTheme="majorHAnsi" w:cstheme="minorHAnsi"/>
          <w:spacing w:val="1"/>
          <w:sz w:val="22"/>
          <w:szCs w:val="22"/>
        </w:rPr>
        <w:t>t</w:t>
      </w:r>
      <w:r w:rsidRPr="00FC5F63">
        <w:rPr>
          <w:rFonts w:asciiTheme="majorHAnsi" w:eastAsia="Verdana" w:hAnsiTheme="majorHAnsi" w:cstheme="minorHAnsi"/>
          <w:spacing w:val="1"/>
          <w:sz w:val="22"/>
          <w:szCs w:val="22"/>
        </w:rPr>
        <w:t>f</w:t>
      </w:r>
      <w:r w:rsidRPr="007067B4">
        <w:rPr>
          <w:rFonts w:asciiTheme="majorHAnsi" w:eastAsia="Verdana" w:hAnsiTheme="majorHAnsi" w:cstheme="minorHAnsi"/>
          <w:spacing w:val="1"/>
          <w:sz w:val="22"/>
          <w:szCs w:val="22"/>
        </w:rPr>
        <w:t>u</w:t>
      </w:r>
      <w:r w:rsidRPr="00FC5F63">
        <w:rPr>
          <w:rFonts w:asciiTheme="majorHAnsi" w:eastAsia="Verdana" w:hAnsiTheme="majorHAnsi" w:cstheme="minorHAnsi"/>
          <w:spacing w:val="1"/>
          <w:sz w:val="22"/>
          <w:szCs w:val="22"/>
        </w:rPr>
        <w:t>l we</w:t>
      </w:r>
      <w:r w:rsidRPr="007067B4">
        <w:rPr>
          <w:rFonts w:asciiTheme="majorHAnsi" w:eastAsia="Verdana" w:hAnsiTheme="majorHAnsi" w:cstheme="minorHAnsi"/>
          <w:spacing w:val="1"/>
          <w:sz w:val="22"/>
          <w:szCs w:val="22"/>
        </w:rPr>
        <w:t>b</w:t>
      </w:r>
      <w:r w:rsidRPr="00FC5F63">
        <w:rPr>
          <w:rFonts w:asciiTheme="majorHAnsi" w:eastAsia="Verdana" w:hAnsiTheme="majorHAnsi" w:cstheme="minorHAnsi"/>
          <w:spacing w:val="1"/>
          <w:sz w:val="22"/>
          <w:szCs w:val="22"/>
        </w:rPr>
        <w:t xml:space="preserve">services </w:t>
      </w:r>
      <w:r w:rsidRPr="007067B4">
        <w:rPr>
          <w:rFonts w:asciiTheme="majorHAnsi" w:eastAsia="Verdana" w:hAnsiTheme="majorHAnsi" w:cstheme="minorHAnsi"/>
          <w:spacing w:val="1"/>
          <w:sz w:val="22"/>
          <w:szCs w:val="22"/>
        </w:rPr>
        <w:t>an</w:t>
      </w:r>
      <w:r w:rsidRPr="00FC5F63">
        <w:rPr>
          <w:rFonts w:asciiTheme="majorHAnsi" w:eastAsia="Verdana" w:hAnsiTheme="majorHAnsi" w:cstheme="minorHAnsi"/>
          <w:spacing w:val="1"/>
          <w:sz w:val="22"/>
          <w:szCs w:val="22"/>
        </w:rPr>
        <w:t>d cre</w:t>
      </w:r>
      <w:r w:rsidRPr="007067B4">
        <w:rPr>
          <w:rFonts w:asciiTheme="majorHAnsi" w:eastAsia="Verdana" w:hAnsiTheme="majorHAnsi" w:cstheme="minorHAnsi"/>
          <w:spacing w:val="1"/>
          <w:sz w:val="22"/>
          <w:szCs w:val="22"/>
        </w:rPr>
        <w:t>a</w:t>
      </w:r>
      <w:r w:rsidRPr="00FC5F63">
        <w:rPr>
          <w:rFonts w:asciiTheme="majorHAnsi" w:eastAsia="Verdana" w:hAnsiTheme="majorHAnsi" w:cstheme="minorHAnsi"/>
          <w:spacing w:val="1"/>
          <w:sz w:val="22"/>
          <w:szCs w:val="22"/>
        </w:rPr>
        <w:t xml:space="preserve">ted a new UI </w:t>
      </w:r>
      <w:r w:rsidRPr="007067B4">
        <w:rPr>
          <w:rFonts w:asciiTheme="majorHAnsi" w:eastAsia="Verdana" w:hAnsiTheme="majorHAnsi" w:cstheme="minorHAnsi"/>
          <w:spacing w:val="1"/>
          <w:sz w:val="22"/>
          <w:szCs w:val="22"/>
        </w:rPr>
        <w:t>t</w:t>
      </w:r>
      <w:r w:rsidRPr="00FC5F63">
        <w:rPr>
          <w:rFonts w:asciiTheme="majorHAnsi" w:eastAsia="Verdana" w:hAnsiTheme="majorHAnsi" w:cstheme="minorHAnsi"/>
          <w:spacing w:val="1"/>
          <w:sz w:val="22"/>
          <w:szCs w:val="22"/>
        </w:rPr>
        <w:t xml:space="preserve">ool </w:t>
      </w:r>
      <w:r w:rsidRPr="007067B4">
        <w:rPr>
          <w:rFonts w:asciiTheme="majorHAnsi" w:eastAsia="Verdana" w:hAnsiTheme="majorHAnsi" w:cstheme="minorHAnsi"/>
          <w:spacing w:val="1"/>
          <w:sz w:val="22"/>
          <w:szCs w:val="22"/>
        </w:rPr>
        <w:t>t</w:t>
      </w:r>
      <w:r w:rsidRPr="00FC5F63">
        <w:rPr>
          <w:rFonts w:asciiTheme="majorHAnsi" w:eastAsia="Verdana" w:hAnsiTheme="majorHAnsi" w:cstheme="minorHAnsi"/>
          <w:spacing w:val="1"/>
          <w:sz w:val="22"/>
          <w:szCs w:val="22"/>
        </w:rPr>
        <w:t>o re</w:t>
      </w:r>
      <w:r w:rsidRPr="007067B4">
        <w:rPr>
          <w:rFonts w:asciiTheme="majorHAnsi" w:eastAsia="Verdana" w:hAnsiTheme="majorHAnsi" w:cstheme="minorHAnsi"/>
          <w:spacing w:val="1"/>
          <w:sz w:val="22"/>
          <w:szCs w:val="22"/>
        </w:rPr>
        <w:t>p</w:t>
      </w:r>
      <w:r w:rsidRPr="00FC5F63">
        <w:rPr>
          <w:rFonts w:asciiTheme="majorHAnsi" w:eastAsia="Verdana" w:hAnsiTheme="majorHAnsi" w:cstheme="minorHAnsi"/>
          <w:spacing w:val="1"/>
          <w:sz w:val="22"/>
          <w:szCs w:val="22"/>
        </w:rPr>
        <w:t>l</w:t>
      </w:r>
      <w:r w:rsidRPr="007067B4">
        <w:rPr>
          <w:rFonts w:asciiTheme="majorHAnsi" w:eastAsia="Verdana" w:hAnsiTheme="majorHAnsi" w:cstheme="minorHAnsi"/>
          <w:spacing w:val="1"/>
          <w:sz w:val="22"/>
          <w:szCs w:val="22"/>
        </w:rPr>
        <w:t>a</w:t>
      </w:r>
      <w:r w:rsidRPr="00FC5F63">
        <w:rPr>
          <w:rFonts w:asciiTheme="majorHAnsi" w:eastAsia="Verdana" w:hAnsiTheme="majorHAnsi" w:cstheme="minorHAnsi"/>
          <w:spacing w:val="1"/>
          <w:sz w:val="22"/>
          <w:szCs w:val="22"/>
        </w:rPr>
        <w:t xml:space="preserve">ce </w:t>
      </w:r>
      <w:r w:rsidRPr="007067B4">
        <w:rPr>
          <w:rFonts w:asciiTheme="majorHAnsi" w:eastAsia="Verdana" w:hAnsiTheme="majorHAnsi" w:cstheme="minorHAnsi"/>
          <w:spacing w:val="1"/>
          <w:sz w:val="22"/>
          <w:szCs w:val="22"/>
        </w:rPr>
        <w:t>th</w:t>
      </w:r>
      <w:r w:rsidRPr="00FC5F63">
        <w:rPr>
          <w:rFonts w:asciiTheme="majorHAnsi" w:eastAsia="Verdana" w:hAnsiTheme="majorHAnsi" w:cstheme="minorHAnsi"/>
          <w:spacing w:val="1"/>
          <w:sz w:val="22"/>
          <w:szCs w:val="22"/>
        </w:rPr>
        <w:t>e exis</w:t>
      </w:r>
      <w:r w:rsidRPr="007067B4">
        <w:rPr>
          <w:rFonts w:asciiTheme="majorHAnsi" w:eastAsia="Verdana" w:hAnsiTheme="majorHAnsi" w:cstheme="minorHAnsi"/>
          <w:spacing w:val="1"/>
          <w:sz w:val="22"/>
          <w:szCs w:val="22"/>
        </w:rPr>
        <w:t>t</w:t>
      </w:r>
      <w:r w:rsidRPr="00FC5F63">
        <w:rPr>
          <w:rFonts w:asciiTheme="majorHAnsi" w:eastAsia="Verdana" w:hAnsiTheme="majorHAnsi" w:cstheme="minorHAnsi"/>
          <w:spacing w:val="1"/>
          <w:sz w:val="22"/>
          <w:szCs w:val="22"/>
        </w:rPr>
        <w:t>i</w:t>
      </w:r>
      <w:r w:rsidRPr="007067B4">
        <w:rPr>
          <w:rFonts w:asciiTheme="majorHAnsi" w:eastAsia="Verdana" w:hAnsiTheme="majorHAnsi" w:cstheme="minorHAnsi"/>
          <w:spacing w:val="1"/>
          <w:sz w:val="22"/>
          <w:szCs w:val="22"/>
        </w:rPr>
        <w:t>n</w:t>
      </w:r>
      <w:r w:rsidRPr="00FC5F63">
        <w:rPr>
          <w:rFonts w:asciiTheme="majorHAnsi" w:eastAsia="Verdana" w:hAnsiTheme="majorHAnsi" w:cstheme="minorHAnsi"/>
          <w:spacing w:val="1"/>
          <w:sz w:val="22"/>
          <w:szCs w:val="22"/>
        </w:rPr>
        <w:t xml:space="preserve">g Excel </w:t>
      </w:r>
      <w:r w:rsidRPr="007067B4">
        <w:rPr>
          <w:rFonts w:asciiTheme="majorHAnsi" w:eastAsia="Verdana" w:hAnsiTheme="majorHAnsi" w:cstheme="minorHAnsi"/>
          <w:spacing w:val="1"/>
          <w:sz w:val="22"/>
          <w:szCs w:val="22"/>
        </w:rPr>
        <w:t>t</w:t>
      </w:r>
      <w:r w:rsidRPr="00FC5F63">
        <w:rPr>
          <w:rFonts w:asciiTheme="majorHAnsi" w:eastAsia="Verdana" w:hAnsiTheme="majorHAnsi" w:cstheme="minorHAnsi"/>
          <w:spacing w:val="1"/>
          <w:sz w:val="22"/>
          <w:szCs w:val="22"/>
        </w:rPr>
        <w:t>ool.</w:t>
      </w:r>
    </w:p>
    <w:p w14:paraId="4F752C95" w14:textId="77777777" w:rsidR="00FC5F63" w:rsidRDefault="00FC5F63" w:rsidP="007067B4">
      <w:pPr>
        <w:ind w:right="80"/>
        <w:contextualSpacing/>
        <w:rPr>
          <w:rFonts w:asciiTheme="majorHAnsi" w:eastAsia="Verdana" w:hAnsiTheme="majorHAnsi" w:cstheme="minorHAnsi"/>
          <w:b/>
          <w:sz w:val="22"/>
          <w:szCs w:val="22"/>
        </w:rPr>
      </w:pPr>
    </w:p>
    <w:p w14:paraId="58A70049" w14:textId="3CCAE9B9" w:rsidR="00EA12A3" w:rsidRPr="007067B4" w:rsidRDefault="009A09AD" w:rsidP="007067B4">
      <w:pPr>
        <w:ind w:right="80"/>
        <w:contextualSpacing/>
        <w:rPr>
          <w:rFonts w:asciiTheme="majorHAnsi" w:eastAsia="Verdana" w:hAnsiTheme="majorHAnsi" w:cstheme="minorHAnsi"/>
          <w:sz w:val="22"/>
          <w:szCs w:val="22"/>
        </w:rPr>
      </w:pPr>
      <w:r w:rsidRPr="007067B4">
        <w:rPr>
          <w:rFonts w:asciiTheme="majorHAnsi" w:eastAsia="Verdana" w:hAnsiTheme="majorHAnsi" w:cstheme="minorHAnsi"/>
          <w:b/>
          <w:sz w:val="22"/>
          <w:szCs w:val="22"/>
        </w:rPr>
        <w:t>Ro</w:t>
      </w:r>
      <w:r w:rsidRPr="007067B4">
        <w:rPr>
          <w:rFonts w:asciiTheme="majorHAnsi" w:eastAsia="Verdana" w:hAnsiTheme="majorHAnsi" w:cstheme="minorHAnsi"/>
          <w:b/>
          <w:spacing w:val="-1"/>
          <w:sz w:val="22"/>
          <w:szCs w:val="22"/>
        </w:rPr>
        <w:t>l</w:t>
      </w:r>
      <w:r w:rsidRPr="007067B4">
        <w:rPr>
          <w:rFonts w:asciiTheme="majorHAnsi" w:eastAsia="Verdana" w:hAnsiTheme="majorHAnsi" w:cstheme="minorHAnsi"/>
          <w:b/>
          <w:sz w:val="22"/>
          <w:szCs w:val="22"/>
        </w:rPr>
        <w:t>e&amp;</w:t>
      </w:r>
      <w:r w:rsidRPr="007067B4">
        <w:rPr>
          <w:rFonts w:asciiTheme="majorHAnsi" w:hAnsiTheme="majorHAnsi" w:cstheme="minorHAnsi"/>
          <w:b/>
          <w:spacing w:val="14"/>
          <w:sz w:val="22"/>
          <w:szCs w:val="22"/>
        </w:rPr>
        <w:t xml:space="preserve"> </w:t>
      </w:r>
      <w:r w:rsidRPr="007067B4">
        <w:rPr>
          <w:rFonts w:asciiTheme="majorHAnsi" w:eastAsia="Verdana" w:hAnsiTheme="majorHAnsi" w:cstheme="minorHAnsi"/>
          <w:b/>
          <w:sz w:val="22"/>
          <w:szCs w:val="22"/>
        </w:rPr>
        <w:t>Con</w:t>
      </w:r>
      <w:r w:rsidRPr="007067B4">
        <w:rPr>
          <w:rFonts w:asciiTheme="majorHAnsi" w:eastAsia="Verdana" w:hAnsiTheme="majorHAnsi" w:cstheme="minorHAnsi"/>
          <w:b/>
          <w:spacing w:val="3"/>
          <w:sz w:val="22"/>
          <w:szCs w:val="22"/>
        </w:rPr>
        <w:t>t</w:t>
      </w:r>
      <w:r w:rsidRPr="007067B4">
        <w:rPr>
          <w:rFonts w:asciiTheme="majorHAnsi" w:eastAsia="Verdana" w:hAnsiTheme="majorHAnsi" w:cstheme="minorHAnsi"/>
          <w:b/>
          <w:sz w:val="22"/>
          <w:szCs w:val="22"/>
        </w:rPr>
        <w:t>r</w:t>
      </w:r>
      <w:r w:rsidRPr="007067B4">
        <w:rPr>
          <w:rFonts w:asciiTheme="majorHAnsi" w:eastAsia="Verdana" w:hAnsiTheme="majorHAnsi" w:cstheme="minorHAnsi"/>
          <w:b/>
          <w:spacing w:val="2"/>
          <w:sz w:val="22"/>
          <w:szCs w:val="22"/>
        </w:rPr>
        <w:t>i</w:t>
      </w:r>
      <w:r w:rsidRPr="007067B4">
        <w:rPr>
          <w:rFonts w:asciiTheme="majorHAnsi" w:eastAsia="Verdana" w:hAnsiTheme="majorHAnsi" w:cstheme="minorHAnsi"/>
          <w:b/>
          <w:sz w:val="22"/>
          <w:szCs w:val="22"/>
        </w:rPr>
        <w:t>bu</w:t>
      </w:r>
      <w:r w:rsidRPr="007067B4">
        <w:rPr>
          <w:rFonts w:asciiTheme="majorHAnsi" w:eastAsia="Verdana" w:hAnsiTheme="majorHAnsi" w:cstheme="minorHAnsi"/>
          <w:b/>
          <w:spacing w:val="1"/>
          <w:sz w:val="22"/>
          <w:szCs w:val="22"/>
        </w:rPr>
        <w:t>t</w:t>
      </w:r>
      <w:r w:rsidRPr="007067B4">
        <w:rPr>
          <w:rFonts w:asciiTheme="majorHAnsi" w:eastAsia="Verdana" w:hAnsiTheme="majorHAnsi" w:cstheme="minorHAnsi"/>
          <w:b/>
          <w:spacing w:val="2"/>
          <w:sz w:val="22"/>
          <w:szCs w:val="22"/>
        </w:rPr>
        <w:t>i</w:t>
      </w:r>
      <w:r w:rsidRPr="007067B4">
        <w:rPr>
          <w:rFonts w:asciiTheme="majorHAnsi" w:eastAsia="Verdana" w:hAnsiTheme="majorHAnsi" w:cstheme="minorHAnsi"/>
          <w:b/>
          <w:sz w:val="22"/>
          <w:szCs w:val="22"/>
        </w:rPr>
        <w:t>on</w:t>
      </w:r>
      <w:r w:rsidRPr="007067B4">
        <w:rPr>
          <w:rFonts w:asciiTheme="majorHAnsi" w:eastAsia="Verdana" w:hAnsiTheme="majorHAnsi" w:cstheme="minorHAnsi"/>
          <w:b/>
          <w:spacing w:val="2"/>
          <w:sz w:val="22"/>
          <w:szCs w:val="22"/>
        </w:rPr>
        <w:t>s</w:t>
      </w:r>
      <w:r w:rsidRPr="007067B4">
        <w:rPr>
          <w:rFonts w:asciiTheme="majorHAnsi" w:eastAsia="Verdana" w:hAnsiTheme="majorHAnsi" w:cstheme="minorHAnsi"/>
          <w:b/>
          <w:sz w:val="22"/>
          <w:szCs w:val="22"/>
        </w:rPr>
        <w:t>:</w:t>
      </w:r>
    </w:p>
    <w:p w14:paraId="19C2C710" w14:textId="77777777" w:rsidR="00EA12A3" w:rsidRPr="00FC5F63" w:rsidRDefault="009A09AD" w:rsidP="00FC5F63">
      <w:pPr>
        <w:pStyle w:val="ListParagraph"/>
        <w:widowControl w:val="0"/>
        <w:numPr>
          <w:ilvl w:val="0"/>
          <w:numId w:val="22"/>
        </w:numPr>
        <w:tabs>
          <w:tab w:val="left" w:pos="360"/>
        </w:tabs>
        <w:autoSpaceDE w:val="0"/>
        <w:autoSpaceDN w:val="0"/>
        <w:ind w:right="80"/>
        <w:rPr>
          <w:rFonts w:asciiTheme="majorHAnsi" w:eastAsia="Verdana" w:hAnsiTheme="majorHAnsi" w:cstheme="minorHAnsi"/>
          <w:sz w:val="22"/>
          <w:szCs w:val="22"/>
        </w:rPr>
      </w:pPr>
      <w:r w:rsidRPr="00FC5F63">
        <w:rPr>
          <w:rFonts w:asciiTheme="majorHAnsi" w:eastAsia="Verdana" w:hAnsiTheme="majorHAnsi" w:cstheme="minorHAnsi"/>
          <w:sz w:val="22"/>
          <w:szCs w:val="22"/>
        </w:rPr>
        <w:t>Designed an End point for various Service components</w:t>
      </w:r>
    </w:p>
    <w:p w14:paraId="605B82C8" w14:textId="77777777" w:rsidR="00EA12A3" w:rsidRPr="00FC5F63" w:rsidRDefault="009A09AD" w:rsidP="00FC5F63">
      <w:pPr>
        <w:pStyle w:val="ListParagraph"/>
        <w:widowControl w:val="0"/>
        <w:numPr>
          <w:ilvl w:val="0"/>
          <w:numId w:val="22"/>
        </w:numPr>
        <w:tabs>
          <w:tab w:val="left" w:pos="360"/>
        </w:tabs>
        <w:autoSpaceDE w:val="0"/>
        <w:autoSpaceDN w:val="0"/>
        <w:ind w:right="80"/>
        <w:rPr>
          <w:rFonts w:asciiTheme="majorHAnsi" w:eastAsia="Verdana" w:hAnsiTheme="majorHAnsi" w:cstheme="minorHAnsi"/>
          <w:sz w:val="22"/>
          <w:szCs w:val="22"/>
        </w:rPr>
      </w:pPr>
      <w:r w:rsidRPr="00FC5F63">
        <w:rPr>
          <w:rFonts w:asciiTheme="majorHAnsi" w:eastAsia="Verdana" w:hAnsiTheme="majorHAnsi" w:cstheme="minorHAnsi"/>
          <w:sz w:val="22"/>
          <w:szCs w:val="22"/>
        </w:rPr>
        <w:t>Conducting the reviews and release planning.</w:t>
      </w:r>
    </w:p>
    <w:p w14:paraId="31B527EC" w14:textId="77777777" w:rsidR="00EA12A3" w:rsidRPr="00FC5F63" w:rsidRDefault="009A09AD" w:rsidP="00FC5F63">
      <w:pPr>
        <w:pStyle w:val="ListParagraph"/>
        <w:widowControl w:val="0"/>
        <w:numPr>
          <w:ilvl w:val="0"/>
          <w:numId w:val="22"/>
        </w:numPr>
        <w:tabs>
          <w:tab w:val="left" w:pos="360"/>
        </w:tabs>
        <w:autoSpaceDE w:val="0"/>
        <w:autoSpaceDN w:val="0"/>
        <w:ind w:right="80"/>
        <w:rPr>
          <w:rFonts w:asciiTheme="majorHAnsi" w:eastAsia="Verdana" w:hAnsiTheme="majorHAnsi" w:cstheme="minorHAnsi"/>
          <w:sz w:val="22"/>
          <w:szCs w:val="22"/>
        </w:rPr>
      </w:pPr>
      <w:r w:rsidRPr="00FC5F63">
        <w:rPr>
          <w:rFonts w:asciiTheme="majorHAnsi" w:eastAsia="Verdana" w:hAnsiTheme="majorHAnsi" w:cstheme="minorHAnsi"/>
          <w:sz w:val="22"/>
          <w:szCs w:val="22"/>
        </w:rPr>
        <w:t>Conducting scrum ceremonies</w:t>
      </w:r>
    </w:p>
    <w:p w14:paraId="0DC9467B" w14:textId="0E43F6F5" w:rsidR="00EA12A3" w:rsidRDefault="009A09AD" w:rsidP="00FC5F63">
      <w:pPr>
        <w:pStyle w:val="ListParagraph"/>
        <w:widowControl w:val="0"/>
        <w:numPr>
          <w:ilvl w:val="0"/>
          <w:numId w:val="22"/>
        </w:numPr>
        <w:tabs>
          <w:tab w:val="left" w:pos="360"/>
        </w:tabs>
        <w:autoSpaceDE w:val="0"/>
        <w:autoSpaceDN w:val="0"/>
        <w:ind w:right="80"/>
        <w:rPr>
          <w:rFonts w:asciiTheme="majorHAnsi" w:eastAsia="Verdana" w:hAnsiTheme="majorHAnsi" w:cstheme="minorHAnsi"/>
          <w:sz w:val="22"/>
          <w:szCs w:val="22"/>
        </w:rPr>
      </w:pPr>
      <w:r w:rsidRPr="00FC5F63">
        <w:rPr>
          <w:rFonts w:asciiTheme="majorHAnsi" w:eastAsia="Verdana" w:hAnsiTheme="majorHAnsi" w:cstheme="minorHAnsi"/>
          <w:sz w:val="22"/>
          <w:szCs w:val="22"/>
        </w:rPr>
        <w:t>Encouraging and coaching the Team on Agile methodology</w:t>
      </w:r>
      <w:r w:rsidR="000606CA">
        <w:rPr>
          <w:rFonts w:asciiTheme="majorHAnsi" w:eastAsia="Verdana" w:hAnsiTheme="majorHAnsi" w:cstheme="minorHAnsi"/>
          <w:sz w:val="22"/>
          <w:szCs w:val="22"/>
        </w:rPr>
        <w:t>.</w:t>
      </w:r>
    </w:p>
    <w:p w14:paraId="65870F99" w14:textId="77777777" w:rsidR="000606CA" w:rsidRPr="000606CA" w:rsidRDefault="000606CA" w:rsidP="000606CA">
      <w:pPr>
        <w:pStyle w:val="ListParagraph"/>
        <w:numPr>
          <w:ilvl w:val="0"/>
          <w:numId w:val="22"/>
        </w:numPr>
        <w:rPr>
          <w:rFonts w:asciiTheme="majorHAnsi" w:eastAsia="Verdana" w:hAnsiTheme="majorHAnsi" w:cstheme="minorHAnsi"/>
          <w:sz w:val="22"/>
          <w:szCs w:val="22"/>
        </w:rPr>
      </w:pPr>
      <w:r w:rsidRPr="000606CA">
        <w:rPr>
          <w:rFonts w:asciiTheme="majorHAnsi" w:eastAsia="Verdana" w:hAnsiTheme="majorHAnsi" w:cstheme="minorHAnsi"/>
          <w:sz w:val="22"/>
          <w:szCs w:val="22"/>
        </w:rPr>
        <w:t>Proficient in integrating JSP and XML to create robust and scalable web applications, effectively separating presentation logic from data manipulation.</w:t>
      </w:r>
    </w:p>
    <w:p w14:paraId="7DA18391" w14:textId="4A9BBB17" w:rsidR="00EA12A3" w:rsidRDefault="009A09AD" w:rsidP="00FC5F63">
      <w:pPr>
        <w:pStyle w:val="ListParagraph"/>
        <w:widowControl w:val="0"/>
        <w:numPr>
          <w:ilvl w:val="0"/>
          <w:numId w:val="22"/>
        </w:numPr>
        <w:tabs>
          <w:tab w:val="left" w:pos="360"/>
        </w:tabs>
        <w:autoSpaceDE w:val="0"/>
        <w:autoSpaceDN w:val="0"/>
        <w:ind w:right="80"/>
        <w:rPr>
          <w:rFonts w:asciiTheme="majorHAnsi" w:eastAsia="Verdana" w:hAnsiTheme="majorHAnsi" w:cstheme="minorHAnsi"/>
          <w:sz w:val="22"/>
          <w:szCs w:val="22"/>
        </w:rPr>
      </w:pPr>
      <w:r w:rsidRPr="00FC5F63">
        <w:rPr>
          <w:rFonts w:asciiTheme="majorHAnsi" w:eastAsia="Verdana" w:hAnsiTheme="majorHAnsi" w:cstheme="minorHAnsi"/>
          <w:sz w:val="22"/>
          <w:szCs w:val="22"/>
        </w:rPr>
        <w:t>Dividing and grouping multiple services based on SOA</w:t>
      </w:r>
      <w:r w:rsidR="000606CA">
        <w:rPr>
          <w:rFonts w:asciiTheme="majorHAnsi" w:eastAsia="Verdana" w:hAnsiTheme="majorHAnsi" w:cstheme="minorHAnsi"/>
          <w:sz w:val="22"/>
          <w:szCs w:val="22"/>
        </w:rPr>
        <w:t>.</w:t>
      </w:r>
    </w:p>
    <w:p w14:paraId="2BF476B4" w14:textId="3E005A16" w:rsidR="003C06B8" w:rsidRPr="003C06B8" w:rsidRDefault="003C06B8" w:rsidP="003C06B8">
      <w:pPr>
        <w:pStyle w:val="ListParagraph"/>
        <w:numPr>
          <w:ilvl w:val="0"/>
          <w:numId w:val="22"/>
        </w:numPr>
        <w:rPr>
          <w:rFonts w:asciiTheme="majorHAnsi" w:eastAsia="Verdana" w:hAnsiTheme="majorHAnsi" w:cstheme="minorHAnsi"/>
          <w:sz w:val="22"/>
          <w:szCs w:val="22"/>
        </w:rPr>
      </w:pPr>
      <w:r w:rsidRPr="003C06B8">
        <w:rPr>
          <w:rFonts w:asciiTheme="majorHAnsi" w:eastAsia="Verdana" w:hAnsiTheme="majorHAnsi" w:cstheme="minorHAnsi"/>
          <w:sz w:val="22"/>
          <w:szCs w:val="22"/>
        </w:rPr>
        <w:t>Implemented JMS messaging architecture and integrated JMS with various messaging providers, such as Apache ActiveMQ, IBM MQ, or RabbitMQ.</w:t>
      </w:r>
    </w:p>
    <w:p w14:paraId="5B3E3D21" w14:textId="0A0B5EAE" w:rsidR="00166883" w:rsidRPr="00166883" w:rsidRDefault="00166883" w:rsidP="00166883">
      <w:pPr>
        <w:pStyle w:val="ListParagraph"/>
        <w:numPr>
          <w:ilvl w:val="0"/>
          <w:numId w:val="22"/>
        </w:numPr>
        <w:rPr>
          <w:rFonts w:asciiTheme="majorHAnsi" w:eastAsia="Verdana" w:hAnsiTheme="majorHAnsi" w:cstheme="minorHAnsi"/>
          <w:sz w:val="22"/>
          <w:szCs w:val="22"/>
        </w:rPr>
      </w:pPr>
      <w:r w:rsidRPr="00166883">
        <w:rPr>
          <w:rFonts w:asciiTheme="majorHAnsi" w:eastAsia="Verdana" w:hAnsiTheme="majorHAnsi" w:cstheme="minorHAnsi"/>
          <w:sz w:val="22"/>
          <w:szCs w:val="22"/>
        </w:rPr>
        <w:t>Developed and maintained functions, procedures, triggers, indexes using DB2 database programming.</w:t>
      </w:r>
    </w:p>
    <w:p w14:paraId="4CBF15DA" w14:textId="77777777" w:rsidR="001662F5" w:rsidRPr="001662F5" w:rsidRDefault="001662F5" w:rsidP="001662F5">
      <w:pPr>
        <w:pStyle w:val="ListParagraph"/>
        <w:numPr>
          <w:ilvl w:val="0"/>
          <w:numId w:val="22"/>
        </w:numPr>
        <w:rPr>
          <w:rFonts w:asciiTheme="majorHAnsi" w:eastAsia="Verdana" w:hAnsiTheme="majorHAnsi" w:cstheme="minorHAnsi"/>
          <w:sz w:val="22"/>
          <w:szCs w:val="22"/>
        </w:rPr>
      </w:pPr>
      <w:r w:rsidRPr="001662F5">
        <w:rPr>
          <w:rFonts w:asciiTheme="majorHAnsi" w:eastAsia="Verdana" w:hAnsiTheme="majorHAnsi" w:cstheme="minorHAnsi"/>
          <w:sz w:val="22"/>
          <w:szCs w:val="22"/>
        </w:rPr>
        <w:t>Design and development web-application for business reporting and systems monitoring and troubleshooting; using J2EE, Tomcat.</w:t>
      </w:r>
    </w:p>
    <w:p w14:paraId="6B7F3D37" w14:textId="7BBB1BD6" w:rsidR="001662F5" w:rsidRDefault="001662F5" w:rsidP="001662F5">
      <w:pPr>
        <w:pStyle w:val="ListParagraph"/>
        <w:numPr>
          <w:ilvl w:val="0"/>
          <w:numId w:val="22"/>
        </w:numPr>
        <w:rPr>
          <w:rFonts w:asciiTheme="majorHAnsi" w:eastAsia="Verdana" w:hAnsiTheme="majorHAnsi" w:cstheme="minorHAnsi"/>
          <w:sz w:val="22"/>
          <w:szCs w:val="22"/>
        </w:rPr>
      </w:pPr>
      <w:r w:rsidRPr="001662F5">
        <w:rPr>
          <w:rFonts w:asciiTheme="majorHAnsi" w:eastAsia="Verdana" w:hAnsiTheme="majorHAnsi" w:cstheme="minorHAnsi"/>
          <w:sz w:val="22"/>
          <w:szCs w:val="22"/>
        </w:rPr>
        <w:t>Developed Java applications using IntelliJ IDE, leveraging its powerful tools and features for efficient coding, debugging, and testing.</w:t>
      </w:r>
    </w:p>
    <w:p w14:paraId="1C984153" w14:textId="53C684FF" w:rsidR="001662F5" w:rsidRDefault="001662F5" w:rsidP="001662F5">
      <w:pPr>
        <w:pStyle w:val="ListParagraph"/>
        <w:numPr>
          <w:ilvl w:val="0"/>
          <w:numId w:val="22"/>
        </w:numPr>
        <w:rPr>
          <w:rFonts w:asciiTheme="majorHAnsi" w:eastAsia="Verdana" w:hAnsiTheme="majorHAnsi" w:cstheme="minorHAnsi"/>
          <w:sz w:val="22"/>
          <w:szCs w:val="22"/>
        </w:rPr>
      </w:pPr>
      <w:r w:rsidRPr="001662F5">
        <w:rPr>
          <w:rFonts w:asciiTheme="majorHAnsi" w:eastAsia="Verdana" w:hAnsiTheme="majorHAnsi" w:cstheme="minorHAnsi"/>
          <w:sz w:val="22"/>
          <w:szCs w:val="22"/>
        </w:rPr>
        <w:t>Design and development web-application for business reporting and systems monitoring and troubleshooting; using J2EE, Tomcat.</w:t>
      </w:r>
    </w:p>
    <w:p w14:paraId="1C3C6186" w14:textId="513F3D8C" w:rsidR="003C06B8" w:rsidRDefault="003C06B8" w:rsidP="003C06B8">
      <w:pPr>
        <w:pStyle w:val="ListParagraph"/>
        <w:numPr>
          <w:ilvl w:val="0"/>
          <w:numId w:val="22"/>
        </w:numPr>
        <w:rPr>
          <w:rFonts w:asciiTheme="majorHAnsi" w:eastAsia="Verdana" w:hAnsiTheme="majorHAnsi" w:cstheme="minorHAnsi"/>
          <w:sz w:val="22"/>
          <w:szCs w:val="22"/>
        </w:rPr>
      </w:pPr>
      <w:r w:rsidRPr="003C06B8">
        <w:rPr>
          <w:rFonts w:asciiTheme="majorHAnsi" w:eastAsia="Verdana" w:hAnsiTheme="majorHAnsi" w:cstheme="minorHAnsi"/>
          <w:sz w:val="22"/>
          <w:szCs w:val="22"/>
        </w:rPr>
        <w:t>Used JMS for the asynchronous exchange of critical business data and events among J2EE components and legacy system.</w:t>
      </w:r>
    </w:p>
    <w:p w14:paraId="613D5E8E" w14:textId="5649CD72" w:rsidR="00D52DBC" w:rsidRPr="00D52DBC" w:rsidRDefault="00D52DBC" w:rsidP="00D52DBC">
      <w:pPr>
        <w:pStyle w:val="ListParagraph"/>
        <w:numPr>
          <w:ilvl w:val="0"/>
          <w:numId w:val="22"/>
        </w:numPr>
        <w:rPr>
          <w:rFonts w:asciiTheme="majorHAnsi" w:eastAsia="Verdana" w:hAnsiTheme="majorHAnsi" w:cstheme="minorHAnsi"/>
          <w:sz w:val="22"/>
          <w:szCs w:val="22"/>
        </w:rPr>
      </w:pPr>
      <w:r w:rsidRPr="00D52DBC">
        <w:rPr>
          <w:rFonts w:asciiTheme="majorHAnsi" w:eastAsia="Verdana" w:hAnsiTheme="majorHAnsi" w:cstheme="minorHAnsi"/>
          <w:sz w:val="22"/>
          <w:szCs w:val="22"/>
        </w:rPr>
        <w:t>Used Spring AOP for solving crosscutting concerns like keeping logged data and transactions details etc.</w:t>
      </w:r>
    </w:p>
    <w:p w14:paraId="531E1819" w14:textId="77777777" w:rsidR="000606CA" w:rsidRPr="000606CA" w:rsidRDefault="000606CA" w:rsidP="000606CA">
      <w:pPr>
        <w:pStyle w:val="ListParagraph"/>
        <w:numPr>
          <w:ilvl w:val="0"/>
          <w:numId w:val="22"/>
        </w:numPr>
        <w:rPr>
          <w:rFonts w:asciiTheme="majorHAnsi" w:eastAsia="Verdana" w:hAnsiTheme="majorHAnsi" w:cstheme="minorHAnsi"/>
          <w:sz w:val="22"/>
          <w:szCs w:val="22"/>
        </w:rPr>
      </w:pPr>
      <w:r w:rsidRPr="000606CA">
        <w:rPr>
          <w:rFonts w:asciiTheme="majorHAnsi" w:eastAsia="Verdana" w:hAnsiTheme="majorHAnsi" w:cstheme="minorHAnsi"/>
          <w:sz w:val="22"/>
          <w:szCs w:val="22"/>
        </w:rPr>
        <w:t xml:space="preserve">Proficient in implementing batch processing using JDBC, optimizing performance by executing multiple database operations in a single transaction.  </w:t>
      </w:r>
    </w:p>
    <w:p w14:paraId="38415C4B" w14:textId="77777777" w:rsidR="00217255" w:rsidRPr="00FC5F63" w:rsidRDefault="00252A9A" w:rsidP="00FC5F63">
      <w:pPr>
        <w:pStyle w:val="ListParagraph"/>
        <w:widowControl w:val="0"/>
        <w:numPr>
          <w:ilvl w:val="0"/>
          <w:numId w:val="22"/>
        </w:numPr>
        <w:tabs>
          <w:tab w:val="left" w:pos="360"/>
        </w:tabs>
        <w:autoSpaceDE w:val="0"/>
        <w:autoSpaceDN w:val="0"/>
        <w:ind w:right="80"/>
        <w:rPr>
          <w:rFonts w:asciiTheme="majorHAnsi" w:eastAsia="Verdana" w:hAnsiTheme="majorHAnsi" w:cstheme="minorHAnsi"/>
          <w:sz w:val="22"/>
          <w:szCs w:val="22"/>
        </w:rPr>
      </w:pPr>
      <w:r w:rsidRPr="00FC5F63">
        <w:rPr>
          <w:rFonts w:asciiTheme="majorHAnsi" w:eastAsia="Verdana" w:hAnsiTheme="majorHAnsi" w:cstheme="minorHAnsi"/>
          <w:sz w:val="22"/>
          <w:szCs w:val="22"/>
        </w:rPr>
        <w:t xml:space="preserve">Lead the </w:t>
      </w:r>
      <w:r w:rsidR="0023063B" w:rsidRPr="00FC5F63">
        <w:rPr>
          <w:rFonts w:asciiTheme="majorHAnsi" w:eastAsia="Verdana" w:hAnsiTheme="majorHAnsi" w:cstheme="minorHAnsi"/>
          <w:sz w:val="22"/>
          <w:szCs w:val="22"/>
        </w:rPr>
        <w:t>Development</w:t>
      </w:r>
      <w:r w:rsidRPr="00FC5F63">
        <w:rPr>
          <w:rFonts w:asciiTheme="majorHAnsi" w:eastAsia="Verdana" w:hAnsiTheme="majorHAnsi" w:cstheme="minorHAnsi"/>
          <w:sz w:val="22"/>
          <w:szCs w:val="22"/>
        </w:rPr>
        <w:t xml:space="preserve"> team and trained in new skills</w:t>
      </w:r>
    </w:p>
    <w:p w14:paraId="00E02067" w14:textId="77777777" w:rsidR="00FC5F63" w:rsidRDefault="00FC5F63" w:rsidP="007067B4">
      <w:pPr>
        <w:pStyle w:val="ListParagraph"/>
        <w:widowControl w:val="0"/>
        <w:tabs>
          <w:tab w:val="left" w:pos="1740"/>
          <w:tab w:val="left" w:pos="1741"/>
        </w:tabs>
        <w:autoSpaceDE w:val="0"/>
        <w:autoSpaceDN w:val="0"/>
        <w:ind w:left="0" w:right="80"/>
        <w:rPr>
          <w:rFonts w:asciiTheme="majorHAnsi" w:eastAsia="Verdana" w:hAnsiTheme="majorHAnsi" w:cstheme="minorHAnsi"/>
          <w:b/>
          <w:bCs/>
          <w:sz w:val="22"/>
          <w:szCs w:val="22"/>
        </w:rPr>
      </w:pPr>
    </w:p>
    <w:p w14:paraId="3E7E8496" w14:textId="075DDB66" w:rsidR="00217255" w:rsidRDefault="00217255" w:rsidP="007067B4">
      <w:pPr>
        <w:pStyle w:val="ListParagraph"/>
        <w:widowControl w:val="0"/>
        <w:tabs>
          <w:tab w:val="left" w:pos="1740"/>
          <w:tab w:val="left" w:pos="1741"/>
        </w:tabs>
        <w:autoSpaceDE w:val="0"/>
        <w:autoSpaceDN w:val="0"/>
        <w:ind w:left="0" w:right="80"/>
        <w:rPr>
          <w:rFonts w:asciiTheme="majorHAnsi" w:eastAsia="Verdana" w:hAnsiTheme="majorHAnsi" w:cstheme="minorHAnsi"/>
          <w:sz w:val="22"/>
          <w:szCs w:val="22"/>
        </w:rPr>
      </w:pPr>
      <w:r w:rsidRPr="007067B4">
        <w:rPr>
          <w:rFonts w:asciiTheme="majorHAnsi" w:eastAsia="Verdana" w:hAnsiTheme="majorHAnsi" w:cstheme="minorHAnsi"/>
          <w:b/>
          <w:bCs/>
          <w:sz w:val="22"/>
          <w:szCs w:val="22"/>
        </w:rPr>
        <w:t>Environment</w:t>
      </w:r>
      <w:r w:rsidR="00493651" w:rsidRPr="007067B4">
        <w:rPr>
          <w:rFonts w:asciiTheme="majorHAnsi" w:eastAsia="Verdana" w:hAnsiTheme="majorHAnsi" w:cstheme="minorHAnsi"/>
          <w:sz w:val="22"/>
          <w:szCs w:val="22"/>
        </w:rPr>
        <w:t>: Java, Spring, Spring</w:t>
      </w:r>
      <w:r w:rsidR="00FC5F63">
        <w:rPr>
          <w:rFonts w:asciiTheme="majorHAnsi" w:eastAsia="Verdana" w:hAnsiTheme="majorHAnsi" w:cstheme="minorHAnsi"/>
          <w:sz w:val="22"/>
          <w:szCs w:val="22"/>
        </w:rPr>
        <w:t xml:space="preserve"> </w:t>
      </w:r>
      <w:r w:rsidR="00493651" w:rsidRPr="007067B4">
        <w:rPr>
          <w:rFonts w:asciiTheme="majorHAnsi" w:eastAsia="Verdana" w:hAnsiTheme="majorHAnsi" w:cstheme="minorHAnsi"/>
          <w:sz w:val="22"/>
          <w:szCs w:val="22"/>
        </w:rPr>
        <w:t xml:space="preserve">ORM, Spring Integration, </w:t>
      </w:r>
      <w:r w:rsidRPr="007067B4">
        <w:rPr>
          <w:rFonts w:asciiTheme="majorHAnsi" w:eastAsia="Verdana" w:hAnsiTheme="majorHAnsi" w:cstheme="minorHAnsi"/>
          <w:sz w:val="22"/>
          <w:szCs w:val="22"/>
        </w:rPr>
        <w:t xml:space="preserve">DB2, IBM </w:t>
      </w:r>
      <w:r w:rsidR="00FC5F63" w:rsidRPr="007067B4">
        <w:rPr>
          <w:rFonts w:asciiTheme="majorHAnsi" w:eastAsia="Verdana" w:hAnsiTheme="majorHAnsi" w:cstheme="minorHAnsi"/>
          <w:sz w:val="22"/>
          <w:szCs w:val="22"/>
        </w:rPr>
        <w:t>WebSphere,</w:t>
      </w:r>
      <w:r w:rsidRPr="007067B4">
        <w:rPr>
          <w:rFonts w:asciiTheme="majorHAnsi" w:eastAsia="Verdana" w:hAnsiTheme="majorHAnsi" w:cstheme="minorHAnsi"/>
          <w:sz w:val="22"/>
          <w:szCs w:val="22"/>
        </w:rPr>
        <w:t xml:space="preserve"> JSP, Java script,</w:t>
      </w:r>
      <w:r w:rsidR="00493651" w:rsidRPr="007067B4">
        <w:rPr>
          <w:rFonts w:asciiTheme="majorHAnsi" w:eastAsia="Verdana" w:hAnsiTheme="majorHAnsi" w:cstheme="minorHAnsi"/>
          <w:sz w:val="22"/>
          <w:szCs w:val="22"/>
        </w:rPr>
        <w:t xml:space="preserve"> HTML, CSS</w:t>
      </w:r>
    </w:p>
    <w:p w14:paraId="1393E6E8" w14:textId="77777777" w:rsidR="00A43587" w:rsidRDefault="00A43587" w:rsidP="007067B4">
      <w:pPr>
        <w:pStyle w:val="ListParagraph"/>
        <w:widowControl w:val="0"/>
        <w:tabs>
          <w:tab w:val="left" w:pos="1740"/>
          <w:tab w:val="left" w:pos="1741"/>
        </w:tabs>
        <w:autoSpaceDE w:val="0"/>
        <w:autoSpaceDN w:val="0"/>
        <w:ind w:left="0" w:right="80"/>
        <w:rPr>
          <w:rFonts w:asciiTheme="majorHAnsi" w:eastAsia="Verdana" w:hAnsiTheme="majorHAnsi" w:cstheme="minorHAnsi"/>
          <w:sz w:val="22"/>
          <w:szCs w:val="22"/>
        </w:rPr>
      </w:pPr>
    </w:p>
    <w:p w14:paraId="72FE3ABF" w14:textId="2C365425" w:rsidR="0015020E" w:rsidRPr="007067B4" w:rsidRDefault="0015020E" w:rsidP="000B08BD">
      <w:pPr>
        <w:shd w:val="clear" w:color="auto" w:fill="D9D9D9" w:themeFill="background1" w:themeFillShade="D9"/>
        <w:tabs>
          <w:tab w:val="left" w:pos="2479"/>
        </w:tabs>
        <w:ind w:right="80"/>
        <w:contextualSpacing/>
        <w:rPr>
          <w:rFonts w:asciiTheme="majorHAnsi" w:eastAsia="Verdana" w:hAnsiTheme="majorHAnsi" w:cstheme="minorHAnsi"/>
          <w:sz w:val="22"/>
          <w:szCs w:val="22"/>
        </w:rPr>
      </w:pPr>
      <w:r w:rsidRPr="007067B4">
        <w:rPr>
          <w:rFonts w:asciiTheme="majorHAnsi" w:eastAsia="Verdana" w:hAnsiTheme="majorHAnsi" w:cstheme="minorHAnsi"/>
          <w:b/>
          <w:spacing w:val="5"/>
          <w:sz w:val="22"/>
          <w:szCs w:val="22"/>
        </w:rPr>
        <w:t>#P</w:t>
      </w:r>
      <w:r w:rsidRPr="007067B4">
        <w:rPr>
          <w:rFonts w:asciiTheme="majorHAnsi" w:eastAsia="Verdana" w:hAnsiTheme="majorHAnsi" w:cstheme="minorHAnsi"/>
          <w:b/>
          <w:spacing w:val="4"/>
          <w:sz w:val="22"/>
          <w:szCs w:val="22"/>
        </w:rPr>
        <w:t>r</w:t>
      </w:r>
      <w:r w:rsidRPr="007067B4">
        <w:rPr>
          <w:rFonts w:asciiTheme="majorHAnsi" w:eastAsia="Verdana" w:hAnsiTheme="majorHAnsi" w:cstheme="minorHAnsi"/>
          <w:b/>
          <w:spacing w:val="5"/>
          <w:sz w:val="22"/>
          <w:szCs w:val="22"/>
        </w:rPr>
        <w:t>o</w:t>
      </w:r>
      <w:r w:rsidRPr="007067B4">
        <w:rPr>
          <w:rFonts w:asciiTheme="majorHAnsi" w:eastAsia="Verdana" w:hAnsiTheme="majorHAnsi" w:cstheme="minorHAnsi"/>
          <w:b/>
          <w:spacing w:val="4"/>
          <w:sz w:val="22"/>
          <w:szCs w:val="22"/>
        </w:rPr>
        <w:t>j</w:t>
      </w:r>
      <w:r w:rsidRPr="007067B4">
        <w:rPr>
          <w:rFonts w:asciiTheme="majorHAnsi" w:eastAsia="Verdana" w:hAnsiTheme="majorHAnsi" w:cstheme="minorHAnsi"/>
          <w:b/>
          <w:spacing w:val="5"/>
          <w:sz w:val="22"/>
          <w:szCs w:val="22"/>
        </w:rPr>
        <w:t>ec</w:t>
      </w:r>
      <w:r w:rsidRPr="007067B4">
        <w:rPr>
          <w:rFonts w:asciiTheme="majorHAnsi" w:eastAsia="Verdana" w:hAnsiTheme="majorHAnsi" w:cstheme="minorHAnsi"/>
          <w:b/>
          <w:sz w:val="22"/>
          <w:szCs w:val="22"/>
        </w:rPr>
        <w:t>t</w:t>
      </w:r>
      <w:r w:rsidRPr="007067B4">
        <w:rPr>
          <w:rFonts w:asciiTheme="majorHAnsi" w:hAnsiTheme="majorHAnsi" w:cstheme="minorHAnsi"/>
          <w:b/>
          <w:spacing w:val="17"/>
          <w:sz w:val="22"/>
          <w:szCs w:val="22"/>
        </w:rPr>
        <w:t xml:space="preserve"> </w:t>
      </w:r>
      <w:r w:rsidRPr="007067B4">
        <w:rPr>
          <w:rFonts w:asciiTheme="majorHAnsi" w:eastAsia="Verdana" w:hAnsiTheme="majorHAnsi" w:cstheme="minorHAnsi"/>
          <w:b/>
          <w:spacing w:val="4"/>
          <w:sz w:val="22"/>
          <w:szCs w:val="22"/>
        </w:rPr>
        <w:t>Na</w:t>
      </w:r>
      <w:r w:rsidRPr="007067B4">
        <w:rPr>
          <w:rFonts w:asciiTheme="majorHAnsi" w:eastAsia="Verdana" w:hAnsiTheme="majorHAnsi" w:cstheme="minorHAnsi"/>
          <w:b/>
          <w:spacing w:val="6"/>
          <w:sz w:val="22"/>
          <w:szCs w:val="22"/>
        </w:rPr>
        <w:t>m</w:t>
      </w:r>
      <w:r w:rsidRPr="007067B4">
        <w:rPr>
          <w:rFonts w:asciiTheme="majorHAnsi" w:eastAsia="Verdana" w:hAnsiTheme="majorHAnsi" w:cstheme="minorHAnsi"/>
          <w:b/>
          <w:spacing w:val="5"/>
          <w:sz w:val="22"/>
          <w:szCs w:val="22"/>
        </w:rPr>
        <w:t>e</w:t>
      </w:r>
      <w:r w:rsidRPr="007067B4">
        <w:rPr>
          <w:rFonts w:asciiTheme="majorHAnsi" w:eastAsia="Verdana" w:hAnsiTheme="majorHAnsi" w:cstheme="minorHAnsi"/>
          <w:b/>
          <w:sz w:val="22"/>
          <w:szCs w:val="22"/>
        </w:rPr>
        <w:t xml:space="preserve">: </w:t>
      </w:r>
      <w:r w:rsidRPr="007067B4">
        <w:rPr>
          <w:rFonts w:asciiTheme="majorHAnsi" w:eastAsia="Verdana" w:hAnsiTheme="majorHAnsi" w:cstheme="minorHAnsi"/>
          <w:b/>
          <w:spacing w:val="-1"/>
          <w:sz w:val="22"/>
          <w:szCs w:val="22"/>
        </w:rPr>
        <w:t>A</w:t>
      </w:r>
      <w:r w:rsidRPr="007067B4">
        <w:rPr>
          <w:rFonts w:asciiTheme="majorHAnsi" w:eastAsia="Verdana" w:hAnsiTheme="majorHAnsi" w:cstheme="minorHAnsi"/>
          <w:b/>
          <w:sz w:val="22"/>
          <w:szCs w:val="22"/>
        </w:rPr>
        <w:t>F</w:t>
      </w:r>
      <w:r w:rsidRPr="007067B4">
        <w:rPr>
          <w:rFonts w:asciiTheme="majorHAnsi" w:eastAsia="Verdana" w:hAnsiTheme="majorHAnsi" w:cstheme="minorHAnsi"/>
          <w:b/>
          <w:spacing w:val="1"/>
          <w:sz w:val="22"/>
          <w:szCs w:val="22"/>
        </w:rPr>
        <w:t>L</w:t>
      </w:r>
      <w:r w:rsidRPr="007067B4">
        <w:rPr>
          <w:rFonts w:asciiTheme="majorHAnsi" w:eastAsia="Verdana" w:hAnsiTheme="majorHAnsi" w:cstheme="minorHAnsi"/>
          <w:b/>
          <w:sz w:val="22"/>
          <w:szCs w:val="22"/>
        </w:rPr>
        <w:t>S</w:t>
      </w:r>
    </w:p>
    <w:p w14:paraId="1E209917" w14:textId="26FD4D2E" w:rsidR="0015020E" w:rsidRDefault="0015020E" w:rsidP="000B08BD">
      <w:pPr>
        <w:shd w:val="clear" w:color="auto" w:fill="D9D9D9" w:themeFill="background1" w:themeFillShade="D9"/>
        <w:ind w:right="80"/>
        <w:contextualSpacing/>
        <w:rPr>
          <w:rFonts w:asciiTheme="majorHAnsi" w:hAnsiTheme="majorHAnsi" w:cstheme="minorHAnsi"/>
          <w:sz w:val="22"/>
          <w:szCs w:val="22"/>
        </w:rPr>
      </w:pPr>
      <w:r w:rsidRPr="000B08BD">
        <w:rPr>
          <w:rFonts w:asciiTheme="majorHAnsi" w:eastAsia="Verdana" w:hAnsiTheme="majorHAnsi" w:cstheme="minorHAnsi"/>
          <w:b/>
          <w:bCs/>
          <w:sz w:val="22"/>
          <w:szCs w:val="22"/>
        </w:rPr>
        <w:t>C</w:t>
      </w:r>
      <w:r w:rsidRPr="000B08BD">
        <w:rPr>
          <w:rFonts w:asciiTheme="majorHAnsi" w:eastAsia="Verdana" w:hAnsiTheme="majorHAnsi" w:cstheme="minorHAnsi"/>
          <w:b/>
          <w:bCs/>
          <w:spacing w:val="1"/>
          <w:sz w:val="22"/>
          <w:szCs w:val="22"/>
        </w:rPr>
        <w:t>l</w:t>
      </w:r>
      <w:r w:rsidRPr="000B08BD">
        <w:rPr>
          <w:rFonts w:asciiTheme="majorHAnsi" w:eastAsia="Verdana" w:hAnsiTheme="majorHAnsi" w:cstheme="minorHAnsi"/>
          <w:b/>
          <w:bCs/>
          <w:spacing w:val="3"/>
          <w:sz w:val="22"/>
          <w:szCs w:val="22"/>
        </w:rPr>
        <w:t>i</w:t>
      </w:r>
      <w:r w:rsidRPr="000B08BD">
        <w:rPr>
          <w:rFonts w:asciiTheme="majorHAnsi" w:eastAsia="Verdana" w:hAnsiTheme="majorHAnsi" w:cstheme="minorHAnsi"/>
          <w:b/>
          <w:bCs/>
          <w:spacing w:val="-1"/>
          <w:sz w:val="22"/>
          <w:szCs w:val="22"/>
        </w:rPr>
        <w:t>e</w:t>
      </w:r>
      <w:r w:rsidRPr="000B08BD">
        <w:rPr>
          <w:rFonts w:asciiTheme="majorHAnsi" w:eastAsia="Verdana" w:hAnsiTheme="majorHAnsi" w:cstheme="minorHAnsi"/>
          <w:b/>
          <w:bCs/>
          <w:spacing w:val="1"/>
          <w:sz w:val="22"/>
          <w:szCs w:val="22"/>
        </w:rPr>
        <w:t>n</w:t>
      </w:r>
      <w:r w:rsidRPr="000B08BD">
        <w:rPr>
          <w:rFonts w:asciiTheme="majorHAnsi" w:eastAsia="Verdana" w:hAnsiTheme="majorHAnsi" w:cstheme="minorHAnsi"/>
          <w:b/>
          <w:bCs/>
          <w:sz w:val="22"/>
          <w:szCs w:val="22"/>
        </w:rPr>
        <w:t>t</w:t>
      </w:r>
      <w:r w:rsidRPr="000B08BD">
        <w:rPr>
          <w:rFonts w:asciiTheme="majorHAnsi" w:hAnsiTheme="majorHAnsi" w:cstheme="minorHAnsi"/>
          <w:b/>
          <w:bCs/>
          <w:sz w:val="22"/>
          <w:szCs w:val="22"/>
        </w:rPr>
        <w:t>:</w:t>
      </w:r>
      <w:r w:rsidRPr="007067B4">
        <w:rPr>
          <w:rFonts w:asciiTheme="majorHAnsi" w:hAnsiTheme="majorHAnsi" w:cstheme="minorHAnsi"/>
          <w:sz w:val="22"/>
          <w:szCs w:val="22"/>
        </w:rPr>
        <w:t xml:space="preserve"> </w:t>
      </w:r>
      <w:r w:rsidR="00987DF5">
        <w:rPr>
          <w:rFonts w:asciiTheme="majorHAnsi" w:eastAsia="Verdana" w:hAnsiTheme="majorHAnsi" w:cstheme="minorHAnsi"/>
          <w:spacing w:val="1"/>
          <w:sz w:val="22"/>
          <w:szCs w:val="22"/>
        </w:rPr>
        <w:t>Product clients (AA,IAG,AFKL)</w:t>
      </w:r>
      <w:r w:rsidRPr="007067B4">
        <w:rPr>
          <w:rFonts w:asciiTheme="majorHAnsi" w:eastAsia="Verdana" w:hAnsiTheme="majorHAnsi" w:cstheme="minorHAnsi"/>
          <w:sz w:val="22"/>
          <w:szCs w:val="22"/>
        </w:rPr>
        <w:t>.</w:t>
      </w:r>
      <w:r w:rsidRPr="007067B4">
        <w:rPr>
          <w:rFonts w:asciiTheme="majorHAnsi" w:hAnsiTheme="majorHAnsi" w:cstheme="minorHAnsi"/>
          <w:sz w:val="22"/>
          <w:szCs w:val="22"/>
        </w:rPr>
        <w:t xml:space="preserve"> </w:t>
      </w:r>
    </w:p>
    <w:p w14:paraId="6565F73C" w14:textId="75B0D45D" w:rsidR="00CA5672" w:rsidRPr="007067B4" w:rsidRDefault="00CA5672" w:rsidP="00CA5672">
      <w:pPr>
        <w:shd w:val="clear" w:color="auto" w:fill="D9D9D9" w:themeFill="background1" w:themeFillShade="D9"/>
        <w:ind w:right="80"/>
        <w:contextualSpacing/>
        <w:rPr>
          <w:rFonts w:asciiTheme="majorHAnsi" w:eastAsia="Verdana" w:hAnsiTheme="majorHAnsi" w:cstheme="minorHAnsi"/>
          <w:sz w:val="22"/>
          <w:szCs w:val="22"/>
        </w:rPr>
      </w:pPr>
      <w:r w:rsidRPr="008D4B72">
        <w:rPr>
          <w:rFonts w:asciiTheme="majorHAnsi" w:eastAsia="Verdana" w:hAnsiTheme="majorHAnsi" w:cstheme="minorHAnsi"/>
          <w:b/>
          <w:bCs/>
          <w:sz w:val="22"/>
          <w:szCs w:val="22"/>
        </w:rPr>
        <w:t>Domain</w:t>
      </w:r>
      <w:r>
        <w:rPr>
          <w:rFonts w:asciiTheme="majorHAnsi" w:eastAsia="Verdana" w:hAnsiTheme="majorHAnsi" w:cstheme="minorHAnsi"/>
          <w:sz w:val="22"/>
          <w:szCs w:val="22"/>
        </w:rPr>
        <w:t>: Air Cargo</w:t>
      </w:r>
    </w:p>
    <w:p w14:paraId="639DC9D1" w14:textId="76BACB9A" w:rsidR="00493651" w:rsidRPr="007067B4" w:rsidRDefault="00493651" w:rsidP="000B08BD">
      <w:pPr>
        <w:shd w:val="clear" w:color="auto" w:fill="D9D9D9" w:themeFill="background1" w:themeFillShade="D9"/>
        <w:ind w:right="80"/>
        <w:contextualSpacing/>
        <w:rPr>
          <w:rFonts w:asciiTheme="majorHAnsi" w:hAnsiTheme="majorHAnsi" w:cstheme="minorHAnsi"/>
          <w:sz w:val="22"/>
          <w:szCs w:val="22"/>
        </w:rPr>
      </w:pPr>
      <w:r w:rsidRPr="000B08BD">
        <w:rPr>
          <w:rFonts w:asciiTheme="majorHAnsi" w:hAnsiTheme="majorHAnsi" w:cstheme="minorHAnsi"/>
          <w:b/>
          <w:bCs/>
          <w:sz w:val="22"/>
          <w:szCs w:val="22"/>
        </w:rPr>
        <w:t>Role:</w:t>
      </w:r>
      <w:r w:rsidRPr="007067B4">
        <w:rPr>
          <w:rFonts w:asciiTheme="majorHAnsi" w:hAnsiTheme="majorHAnsi" w:cstheme="minorHAnsi"/>
          <w:sz w:val="22"/>
          <w:szCs w:val="22"/>
        </w:rPr>
        <w:t xml:space="preserve"> </w:t>
      </w:r>
      <w:r w:rsidR="001F366E">
        <w:rPr>
          <w:rFonts w:asciiTheme="majorHAnsi" w:hAnsiTheme="majorHAnsi" w:cstheme="minorHAnsi"/>
          <w:sz w:val="22"/>
          <w:szCs w:val="22"/>
        </w:rPr>
        <w:t xml:space="preserve">Sr </w:t>
      </w:r>
      <w:r w:rsidRPr="007067B4">
        <w:rPr>
          <w:rFonts w:asciiTheme="majorHAnsi" w:hAnsiTheme="majorHAnsi" w:cstheme="minorHAnsi"/>
          <w:sz w:val="22"/>
          <w:szCs w:val="22"/>
        </w:rPr>
        <w:t>Java Developer</w:t>
      </w:r>
      <w:r w:rsidR="00B76BF5">
        <w:rPr>
          <w:rFonts w:asciiTheme="majorHAnsi" w:hAnsiTheme="majorHAnsi" w:cstheme="minorHAnsi"/>
          <w:sz w:val="22"/>
          <w:szCs w:val="22"/>
        </w:rPr>
        <w:t xml:space="preserve">                                                                                                                               </w:t>
      </w:r>
      <w:r w:rsidR="00B76BF5" w:rsidRPr="00B76BF5">
        <w:rPr>
          <w:rFonts w:asciiTheme="majorHAnsi" w:hAnsiTheme="majorHAnsi" w:cstheme="minorHAnsi"/>
          <w:sz w:val="22"/>
          <w:szCs w:val="22"/>
        </w:rPr>
        <w:t>June 2013 to Dec 2016</w:t>
      </w:r>
    </w:p>
    <w:p w14:paraId="146B5E23" w14:textId="77777777" w:rsidR="00FC5F63" w:rsidRDefault="00FC5F63" w:rsidP="007067B4">
      <w:pPr>
        <w:ind w:right="80"/>
        <w:contextualSpacing/>
        <w:rPr>
          <w:rFonts w:asciiTheme="majorHAnsi" w:eastAsia="Verdana" w:hAnsiTheme="majorHAnsi" w:cstheme="minorHAnsi"/>
          <w:b/>
          <w:spacing w:val="1"/>
          <w:sz w:val="22"/>
          <w:szCs w:val="22"/>
        </w:rPr>
      </w:pPr>
    </w:p>
    <w:p w14:paraId="3489393F" w14:textId="36B68DD1" w:rsidR="0015020E" w:rsidRPr="007067B4" w:rsidRDefault="0015020E" w:rsidP="007067B4">
      <w:pPr>
        <w:ind w:right="80"/>
        <w:contextualSpacing/>
        <w:rPr>
          <w:rFonts w:asciiTheme="majorHAnsi" w:eastAsia="Verdana" w:hAnsiTheme="majorHAnsi" w:cstheme="minorHAnsi"/>
          <w:sz w:val="22"/>
          <w:szCs w:val="22"/>
        </w:rPr>
      </w:pPr>
      <w:r w:rsidRPr="007067B4">
        <w:rPr>
          <w:rFonts w:asciiTheme="majorHAnsi" w:eastAsia="Verdana" w:hAnsiTheme="majorHAnsi" w:cstheme="minorHAnsi"/>
          <w:b/>
          <w:spacing w:val="1"/>
          <w:sz w:val="22"/>
          <w:szCs w:val="22"/>
        </w:rPr>
        <w:t>D</w:t>
      </w:r>
      <w:r w:rsidRPr="007067B4">
        <w:rPr>
          <w:rFonts w:asciiTheme="majorHAnsi" w:eastAsia="Verdana" w:hAnsiTheme="majorHAnsi" w:cstheme="minorHAnsi"/>
          <w:b/>
          <w:sz w:val="22"/>
          <w:szCs w:val="22"/>
        </w:rPr>
        <w:t>es</w:t>
      </w:r>
      <w:r w:rsidRPr="007067B4">
        <w:rPr>
          <w:rFonts w:asciiTheme="majorHAnsi" w:eastAsia="Verdana" w:hAnsiTheme="majorHAnsi" w:cstheme="minorHAnsi"/>
          <w:b/>
          <w:spacing w:val="1"/>
          <w:sz w:val="22"/>
          <w:szCs w:val="22"/>
        </w:rPr>
        <w:t>c</w:t>
      </w:r>
      <w:r w:rsidRPr="007067B4">
        <w:rPr>
          <w:rFonts w:asciiTheme="majorHAnsi" w:eastAsia="Verdana" w:hAnsiTheme="majorHAnsi" w:cstheme="minorHAnsi"/>
          <w:b/>
          <w:spacing w:val="2"/>
          <w:sz w:val="22"/>
          <w:szCs w:val="22"/>
        </w:rPr>
        <w:t>r</w:t>
      </w:r>
      <w:r w:rsidRPr="007067B4">
        <w:rPr>
          <w:rFonts w:asciiTheme="majorHAnsi" w:eastAsia="Verdana" w:hAnsiTheme="majorHAnsi" w:cstheme="minorHAnsi"/>
          <w:b/>
          <w:spacing w:val="-1"/>
          <w:sz w:val="22"/>
          <w:szCs w:val="22"/>
        </w:rPr>
        <w:t>i</w:t>
      </w:r>
      <w:r w:rsidRPr="007067B4">
        <w:rPr>
          <w:rFonts w:asciiTheme="majorHAnsi" w:eastAsia="Verdana" w:hAnsiTheme="majorHAnsi" w:cstheme="minorHAnsi"/>
          <w:b/>
          <w:sz w:val="22"/>
          <w:szCs w:val="22"/>
        </w:rPr>
        <w:t>p</w:t>
      </w:r>
      <w:r w:rsidRPr="007067B4">
        <w:rPr>
          <w:rFonts w:asciiTheme="majorHAnsi" w:eastAsia="Verdana" w:hAnsiTheme="majorHAnsi" w:cstheme="minorHAnsi"/>
          <w:b/>
          <w:spacing w:val="3"/>
          <w:sz w:val="22"/>
          <w:szCs w:val="22"/>
        </w:rPr>
        <w:t>t</w:t>
      </w:r>
      <w:r w:rsidRPr="007067B4">
        <w:rPr>
          <w:rFonts w:asciiTheme="majorHAnsi" w:eastAsia="Verdana" w:hAnsiTheme="majorHAnsi" w:cstheme="minorHAnsi"/>
          <w:b/>
          <w:spacing w:val="-1"/>
          <w:sz w:val="22"/>
          <w:szCs w:val="22"/>
        </w:rPr>
        <w:t>i</w:t>
      </w:r>
      <w:r w:rsidRPr="007067B4">
        <w:rPr>
          <w:rFonts w:asciiTheme="majorHAnsi" w:eastAsia="Verdana" w:hAnsiTheme="majorHAnsi" w:cstheme="minorHAnsi"/>
          <w:b/>
          <w:sz w:val="22"/>
          <w:szCs w:val="22"/>
        </w:rPr>
        <w:t>o</w:t>
      </w:r>
      <w:r w:rsidRPr="007067B4">
        <w:rPr>
          <w:rFonts w:asciiTheme="majorHAnsi" w:eastAsia="Verdana" w:hAnsiTheme="majorHAnsi" w:cstheme="minorHAnsi"/>
          <w:b/>
          <w:spacing w:val="2"/>
          <w:sz w:val="22"/>
          <w:szCs w:val="22"/>
        </w:rPr>
        <w:t>n</w:t>
      </w:r>
      <w:r w:rsidRPr="007067B4">
        <w:rPr>
          <w:rFonts w:asciiTheme="majorHAnsi" w:eastAsia="Verdana" w:hAnsiTheme="majorHAnsi" w:cstheme="minorHAnsi"/>
          <w:b/>
          <w:sz w:val="22"/>
          <w:szCs w:val="22"/>
        </w:rPr>
        <w:t>:</w:t>
      </w:r>
      <w:r w:rsidRPr="007067B4">
        <w:rPr>
          <w:rFonts w:asciiTheme="majorHAnsi" w:eastAsia="Verdana" w:hAnsiTheme="majorHAnsi" w:cstheme="minorHAnsi"/>
          <w:sz w:val="22"/>
          <w:szCs w:val="22"/>
        </w:rPr>
        <w:t xml:space="preserve"> </w:t>
      </w:r>
      <w:r w:rsidRPr="007067B4">
        <w:rPr>
          <w:rFonts w:asciiTheme="majorHAnsi" w:eastAsia="Verdana" w:hAnsiTheme="majorHAnsi" w:cstheme="minorHAnsi"/>
          <w:spacing w:val="1"/>
          <w:sz w:val="22"/>
          <w:szCs w:val="22"/>
        </w:rPr>
        <w:t>A</w:t>
      </w:r>
      <w:r w:rsidRPr="00FC5F63">
        <w:rPr>
          <w:rFonts w:asciiTheme="majorHAnsi" w:eastAsia="Verdana" w:hAnsiTheme="majorHAnsi" w:cstheme="minorHAnsi"/>
          <w:spacing w:val="1"/>
          <w:sz w:val="22"/>
          <w:szCs w:val="22"/>
        </w:rPr>
        <w:t>ir C</w:t>
      </w:r>
      <w:r w:rsidRPr="007067B4">
        <w:rPr>
          <w:rFonts w:asciiTheme="majorHAnsi" w:eastAsia="Verdana" w:hAnsiTheme="majorHAnsi" w:cstheme="minorHAnsi"/>
          <w:spacing w:val="1"/>
          <w:sz w:val="22"/>
          <w:szCs w:val="22"/>
        </w:rPr>
        <w:t>a</w:t>
      </w:r>
      <w:r w:rsidRPr="00FC5F63">
        <w:rPr>
          <w:rFonts w:asciiTheme="majorHAnsi" w:eastAsia="Verdana" w:hAnsiTheme="majorHAnsi" w:cstheme="minorHAnsi"/>
          <w:spacing w:val="1"/>
          <w:sz w:val="22"/>
          <w:szCs w:val="22"/>
        </w:rPr>
        <w:t>r</w:t>
      </w:r>
      <w:r w:rsidRPr="007067B4">
        <w:rPr>
          <w:rFonts w:asciiTheme="majorHAnsi" w:eastAsia="Verdana" w:hAnsiTheme="majorHAnsi" w:cstheme="minorHAnsi"/>
          <w:spacing w:val="1"/>
          <w:sz w:val="22"/>
          <w:szCs w:val="22"/>
        </w:rPr>
        <w:t>g</w:t>
      </w:r>
      <w:r w:rsidRPr="00FC5F63">
        <w:rPr>
          <w:rFonts w:asciiTheme="majorHAnsi" w:eastAsia="Verdana" w:hAnsiTheme="majorHAnsi" w:cstheme="minorHAnsi"/>
          <w:spacing w:val="1"/>
          <w:sz w:val="22"/>
          <w:szCs w:val="22"/>
        </w:rPr>
        <w:t>o reserv</w:t>
      </w:r>
      <w:r w:rsidRPr="007067B4">
        <w:rPr>
          <w:rFonts w:asciiTheme="majorHAnsi" w:eastAsia="Verdana" w:hAnsiTheme="majorHAnsi" w:cstheme="minorHAnsi"/>
          <w:spacing w:val="1"/>
          <w:sz w:val="22"/>
          <w:szCs w:val="22"/>
        </w:rPr>
        <w:t>at</w:t>
      </w:r>
      <w:r w:rsidRPr="00FC5F63">
        <w:rPr>
          <w:rFonts w:asciiTheme="majorHAnsi" w:eastAsia="Verdana" w:hAnsiTheme="majorHAnsi" w:cstheme="minorHAnsi"/>
          <w:spacing w:val="1"/>
          <w:sz w:val="22"/>
          <w:szCs w:val="22"/>
        </w:rPr>
        <w:t xml:space="preserve">ion </w:t>
      </w:r>
      <w:r w:rsidRPr="007067B4">
        <w:rPr>
          <w:rFonts w:asciiTheme="majorHAnsi" w:eastAsia="Verdana" w:hAnsiTheme="majorHAnsi" w:cstheme="minorHAnsi"/>
          <w:spacing w:val="1"/>
          <w:sz w:val="22"/>
          <w:szCs w:val="22"/>
        </w:rPr>
        <w:t>manag</w:t>
      </w:r>
      <w:r w:rsidRPr="00FC5F63">
        <w:rPr>
          <w:rFonts w:asciiTheme="majorHAnsi" w:eastAsia="Verdana" w:hAnsiTheme="majorHAnsi" w:cstheme="minorHAnsi"/>
          <w:spacing w:val="1"/>
          <w:sz w:val="22"/>
          <w:szCs w:val="22"/>
        </w:rPr>
        <w:t>e</w:t>
      </w:r>
      <w:r w:rsidRPr="007067B4">
        <w:rPr>
          <w:rFonts w:asciiTheme="majorHAnsi" w:eastAsia="Verdana" w:hAnsiTheme="majorHAnsi" w:cstheme="minorHAnsi"/>
          <w:spacing w:val="1"/>
          <w:sz w:val="22"/>
          <w:szCs w:val="22"/>
        </w:rPr>
        <w:t>m</w:t>
      </w:r>
      <w:r w:rsidRPr="00FC5F63">
        <w:rPr>
          <w:rFonts w:asciiTheme="majorHAnsi" w:eastAsia="Verdana" w:hAnsiTheme="majorHAnsi" w:cstheme="minorHAnsi"/>
          <w:spacing w:val="1"/>
          <w:sz w:val="22"/>
          <w:szCs w:val="22"/>
        </w:rPr>
        <w:t>e</w:t>
      </w:r>
      <w:r w:rsidRPr="007067B4">
        <w:rPr>
          <w:rFonts w:asciiTheme="majorHAnsi" w:eastAsia="Verdana" w:hAnsiTheme="majorHAnsi" w:cstheme="minorHAnsi"/>
          <w:spacing w:val="1"/>
          <w:sz w:val="22"/>
          <w:szCs w:val="22"/>
        </w:rPr>
        <w:t>n</w:t>
      </w:r>
      <w:r w:rsidRPr="00FC5F63">
        <w:rPr>
          <w:rFonts w:asciiTheme="majorHAnsi" w:eastAsia="Verdana" w:hAnsiTheme="majorHAnsi" w:cstheme="minorHAnsi"/>
          <w:spacing w:val="1"/>
          <w:sz w:val="22"/>
          <w:szCs w:val="22"/>
        </w:rPr>
        <w:t xml:space="preserve">t is a </w:t>
      </w:r>
      <w:r w:rsidRPr="007067B4">
        <w:rPr>
          <w:rFonts w:asciiTheme="majorHAnsi" w:eastAsia="Verdana" w:hAnsiTheme="majorHAnsi" w:cstheme="minorHAnsi"/>
          <w:spacing w:val="1"/>
          <w:sz w:val="22"/>
          <w:szCs w:val="22"/>
        </w:rPr>
        <w:t>p</w:t>
      </w:r>
      <w:r w:rsidRPr="00FC5F63">
        <w:rPr>
          <w:rFonts w:asciiTheme="majorHAnsi" w:eastAsia="Verdana" w:hAnsiTheme="majorHAnsi" w:cstheme="minorHAnsi"/>
          <w:spacing w:val="1"/>
          <w:sz w:val="22"/>
          <w:szCs w:val="22"/>
        </w:rPr>
        <w:t>roven i</w:t>
      </w:r>
      <w:r w:rsidRPr="007067B4">
        <w:rPr>
          <w:rFonts w:asciiTheme="majorHAnsi" w:eastAsia="Verdana" w:hAnsiTheme="majorHAnsi" w:cstheme="minorHAnsi"/>
          <w:spacing w:val="1"/>
          <w:sz w:val="22"/>
          <w:szCs w:val="22"/>
        </w:rPr>
        <w:t>ndu</w:t>
      </w:r>
      <w:r w:rsidRPr="00FC5F63">
        <w:rPr>
          <w:rFonts w:asciiTheme="majorHAnsi" w:eastAsia="Verdana" w:hAnsiTheme="majorHAnsi" w:cstheme="minorHAnsi"/>
          <w:spacing w:val="1"/>
          <w:sz w:val="22"/>
          <w:szCs w:val="22"/>
        </w:rPr>
        <w:t>s</w:t>
      </w:r>
      <w:r w:rsidRPr="007067B4">
        <w:rPr>
          <w:rFonts w:asciiTheme="majorHAnsi" w:eastAsia="Verdana" w:hAnsiTheme="majorHAnsi" w:cstheme="minorHAnsi"/>
          <w:spacing w:val="1"/>
          <w:sz w:val="22"/>
          <w:szCs w:val="22"/>
        </w:rPr>
        <w:t>t</w:t>
      </w:r>
      <w:r w:rsidRPr="00FC5F63">
        <w:rPr>
          <w:rFonts w:asciiTheme="majorHAnsi" w:eastAsia="Verdana" w:hAnsiTheme="majorHAnsi" w:cstheme="minorHAnsi"/>
          <w:spacing w:val="1"/>
          <w:sz w:val="22"/>
          <w:szCs w:val="22"/>
        </w:rPr>
        <w:t>ry sol</w:t>
      </w:r>
      <w:r w:rsidRPr="007067B4">
        <w:rPr>
          <w:rFonts w:asciiTheme="majorHAnsi" w:eastAsia="Verdana" w:hAnsiTheme="majorHAnsi" w:cstheme="minorHAnsi"/>
          <w:spacing w:val="1"/>
          <w:sz w:val="22"/>
          <w:szCs w:val="22"/>
        </w:rPr>
        <w:t>u</w:t>
      </w:r>
      <w:r w:rsidRPr="00FC5F63">
        <w:rPr>
          <w:rFonts w:asciiTheme="majorHAnsi" w:eastAsia="Verdana" w:hAnsiTheme="majorHAnsi" w:cstheme="minorHAnsi"/>
          <w:spacing w:val="1"/>
          <w:sz w:val="22"/>
          <w:szCs w:val="22"/>
        </w:rPr>
        <w:t xml:space="preserve">tion </w:t>
      </w:r>
      <w:r w:rsidRPr="007067B4">
        <w:rPr>
          <w:rFonts w:asciiTheme="majorHAnsi" w:eastAsia="Verdana" w:hAnsiTheme="majorHAnsi" w:cstheme="minorHAnsi"/>
          <w:spacing w:val="1"/>
          <w:sz w:val="22"/>
          <w:szCs w:val="22"/>
        </w:rPr>
        <w:t>tha</w:t>
      </w:r>
      <w:r w:rsidRPr="00FC5F63">
        <w:rPr>
          <w:rFonts w:asciiTheme="majorHAnsi" w:eastAsia="Verdana" w:hAnsiTheme="majorHAnsi" w:cstheme="minorHAnsi"/>
          <w:spacing w:val="1"/>
          <w:sz w:val="22"/>
          <w:szCs w:val="22"/>
        </w:rPr>
        <w:t xml:space="preserve">t </w:t>
      </w:r>
      <w:r w:rsidRPr="007067B4">
        <w:rPr>
          <w:rFonts w:asciiTheme="majorHAnsi" w:eastAsia="Verdana" w:hAnsiTheme="majorHAnsi" w:cstheme="minorHAnsi"/>
          <w:spacing w:val="1"/>
          <w:sz w:val="22"/>
          <w:szCs w:val="22"/>
        </w:rPr>
        <w:t>h</w:t>
      </w:r>
      <w:r w:rsidRPr="00FC5F63">
        <w:rPr>
          <w:rFonts w:asciiTheme="majorHAnsi" w:eastAsia="Verdana" w:hAnsiTheme="majorHAnsi" w:cstheme="minorHAnsi"/>
          <w:spacing w:val="1"/>
          <w:sz w:val="22"/>
          <w:szCs w:val="22"/>
        </w:rPr>
        <w:t>el</w:t>
      </w:r>
      <w:r w:rsidRPr="007067B4">
        <w:rPr>
          <w:rFonts w:asciiTheme="majorHAnsi" w:eastAsia="Verdana" w:hAnsiTheme="majorHAnsi" w:cstheme="minorHAnsi"/>
          <w:spacing w:val="1"/>
          <w:sz w:val="22"/>
          <w:szCs w:val="22"/>
        </w:rPr>
        <w:t>p</w:t>
      </w:r>
      <w:r w:rsidRPr="00FC5F63">
        <w:rPr>
          <w:rFonts w:asciiTheme="majorHAnsi" w:eastAsia="Verdana" w:hAnsiTheme="majorHAnsi" w:cstheme="minorHAnsi"/>
          <w:spacing w:val="1"/>
          <w:sz w:val="22"/>
          <w:szCs w:val="22"/>
        </w:rPr>
        <w:t>s frei</w:t>
      </w:r>
      <w:r w:rsidRPr="007067B4">
        <w:rPr>
          <w:rFonts w:asciiTheme="majorHAnsi" w:eastAsia="Verdana" w:hAnsiTheme="majorHAnsi" w:cstheme="minorHAnsi"/>
          <w:spacing w:val="1"/>
          <w:sz w:val="22"/>
          <w:szCs w:val="22"/>
        </w:rPr>
        <w:t>gh</w:t>
      </w:r>
      <w:r w:rsidRPr="00FC5F63">
        <w:rPr>
          <w:rFonts w:asciiTheme="majorHAnsi" w:eastAsia="Verdana" w:hAnsiTheme="majorHAnsi" w:cstheme="minorHAnsi"/>
          <w:spacing w:val="1"/>
          <w:sz w:val="22"/>
          <w:szCs w:val="22"/>
        </w:rPr>
        <w:t xml:space="preserve">t </w:t>
      </w:r>
      <w:r w:rsidRPr="007067B4">
        <w:rPr>
          <w:rFonts w:asciiTheme="majorHAnsi" w:eastAsia="Verdana" w:hAnsiTheme="majorHAnsi" w:cstheme="minorHAnsi"/>
          <w:spacing w:val="1"/>
          <w:sz w:val="22"/>
          <w:szCs w:val="22"/>
        </w:rPr>
        <w:t>an</w:t>
      </w:r>
      <w:r w:rsidRPr="00FC5F63">
        <w:rPr>
          <w:rFonts w:asciiTheme="majorHAnsi" w:eastAsia="Verdana" w:hAnsiTheme="majorHAnsi" w:cstheme="minorHAnsi"/>
          <w:spacing w:val="1"/>
          <w:sz w:val="22"/>
          <w:szCs w:val="22"/>
        </w:rPr>
        <w:t>d logistics co</w:t>
      </w:r>
      <w:r w:rsidRPr="007067B4">
        <w:rPr>
          <w:rFonts w:asciiTheme="majorHAnsi" w:eastAsia="Verdana" w:hAnsiTheme="majorHAnsi" w:cstheme="minorHAnsi"/>
          <w:spacing w:val="1"/>
          <w:sz w:val="22"/>
          <w:szCs w:val="22"/>
        </w:rPr>
        <w:t>mpan</w:t>
      </w:r>
      <w:r w:rsidRPr="00FC5F63">
        <w:rPr>
          <w:rFonts w:asciiTheme="majorHAnsi" w:eastAsia="Verdana" w:hAnsiTheme="majorHAnsi" w:cstheme="minorHAnsi"/>
          <w:spacing w:val="1"/>
          <w:sz w:val="22"/>
          <w:szCs w:val="22"/>
        </w:rPr>
        <w:t xml:space="preserve">ies </w:t>
      </w:r>
      <w:r w:rsidRPr="007067B4">
        <w:rPr>
          <w:rFonts w:asciiTheme="majorHAnsi" w:eastAsia="Verdana" w:hAnsiTheme="majorHAnsi" w:cstheme="minorHAnsi"/>
          <w:spacing w:val="1"/>
          <w:sz w:val="22"/>
          <w:szCs w:val="22"/>
        </w:rPr>
        <w:t>a</w:t>
      </w:r>
      <w:r w:rsidRPr="00FC5F63">
        <w:rPr>
          <w:rFonts w:asciiTheme="majorHAnsi" w:eastAsia="Verdana" w:hAnsiTheme="majorHAnsi" w:cstheme="minorHAnsi"/>
          <w:spacing w:val="1"/>
          <w:sz w:val="22"/>
          <w:szCs w:val="22"/>
        </w:rPr>
        <w:t>c</w:t>
      </w:r>
      <w:r w:rsidRPr="007067B4">
        <w:rPr>
          <w:rFonts w:asciiTheme="majorHAnsi" w:eastAsia="Verdana" w:hAnsiTheme="majorHAnsi" w:cstheme="minorHAnsi"/>
          <w:spacing w:val="1"/>
          <w:sz w:val="22"/>
          <w:szCs w:val="22"/>
        </w:rPr>
        <w:t>h</w:t>
      </w:r>
      <w:r w:rsidRPr="00FC5F63">
        <w:rPr>
          <w:rFonts w:asciiTheme="majorHAnsi" w:eastAsia="Verdana" w:hAnsiTheme="majorHAnsi" w:cstheme="minorHAnsi"/>
          <w:spacing w:val="1"/>
          <w:sz w:val="22"/>
          <w:szCs w:val="22"/>
        </w:rPr>
        <w:t xml:space="preserve">ieve </w:t>
      </w:r>
      <w:r w:rsidRPr="007067B4">
        <w:rPr>
          <w:rFonts w:asciiTheme="majorHAnsi" w:eastAsia="Verdana" w:hAnsiTheme="majorHAnsi" w:cstheme="minorHAnsi"/>
          <w:spacing w:val="1"/>
          <w:sz w:val="22"/>
          <w:szCs w:val="22"/>
        </w:rPr>
        <w:t>h</w:t>
      </w:r>
      <w:r w:rsidRPr="00FC5F63">
        <w:rPr>
          <w:rFonts w:asciiTheme="majorHAnsi" w:eastAsia="Verdana" w:hAnsiTheme="majorHAnsi" w:cstheme="minorHAnsi"/>
          <w:spacing w:val="1"/>
          <w:sz w:val="22"/>
          <w:szCs w:val="22"/>
        </w:rPr>
        <w:t>i</w:t>
      </w:r>
      <w:r w:rsidRPr="007067B4">
        <w:rPr>
          <w:rFonts w:asciiTheme="majorHAnsi" w:eastAsia="Verdana" w:hAnsiTheme="majorHAnsi" w:cstheme="minorHAnsi"/>
          <w:spacing w:val="1"/>
          <w:sz w:val="22"/>
          <w:szCs w:val="22"/>
        </w:rPr>
        <w:t>g</w:t>
      </w:r>
      <w:r w:rsidRPr="00FC5F63">
        <w:rPr>
          <w:rFonts w:asciiTheme="majorHAnsi" w:eastAsia="Verdana" w:hAnsiTheme="majorHAnsi" w:cstheme="minorHAnsi"/>
          <w:spacing w:val="1"/>
          <w:sz w:val="22"/>
          <w:szCs w:val="22"/>
        </w:rPr>
        <w:t xml:space="preserve">h </w:t>
      </w:r>
      <w:r w:rsidRPr="007067B4">
        <w:rPr>
          <w:rFonts w:asciiTheme="majorHAnsi" w:eastAsia="Verdana" w:hAnsiTheme="majorHAnsi" w:cstheme="minorHAnsi"/>
          <w:spacing w:val="1"/>
          <w:sz w:val="22"/>
          <w:szCs w:val="22"/>
        </w:rPr>
        <w:t>p</w:t>
      </w:r>
      <w:r w:rsidRPr="00FC5F63">
        <w:rPr>
          <w:rFonts w:asciiTheme="majorHAnsi" w:eastAsia="Verdana" w:hAnsiTheme="majorHAnsi" w:cstheme="minorHAnsi"/>
          <w:spacing w:val="1"/>
          <w:sz w:val="22"/>
          <w:szCs w:val="22"/>
        </w:rPr>
        <w:t>erfor</w:t>
      </w:r>
      <w:r w:rsidRPr="007067B4">
        <w:rPr>
          <w:rFonts w:asciiTheme="majorHAnsi" w:eastAsia="Verdana" w:hAnsiTheme="majorHAnsi" w:cstheme="minorHAnsi"/>
          <w:spacing w:val="1"/>
          <w:sz w:val="22"/>
          <w:szCs w:val="22"/>
        </w:rPr>
        <w:t>man</w:t>
      </w:r>
      <w:r w:rsidRPr="00FC5F63">
        <w:rPr>
          <w:rFonts w:asciiTheme="majorHAnsi" w:eastAsia="Verdana" w:hAnsiTheme="majorHAnsi" w:cstheme="minorHAnsi"/>
          <w:spacing w:val="1"/>
          <w:sz w:val="22"/>
          <w:szCs w:val="22"/>
        </w:rPr>
        <w:t>ce in frei</w:t>
      </w:r>
      <w:r w:rsidRPr="007067B4">
        <w:rPr>
          <w:rFonts w:asciiTheme="majorHAnsi" w:eastAsia="Verdana" w:hAnsiTheme="majorHAnsi" w:cstheme="minorHAnsi"/>
          <w:spacing w:val="1"/>
          <w:sz w:val="22"/>
          <w:szCs w:val="22"/>
        </w:rPr>
        <w:t>gh</w:t>
      </w:r>
      <w:r w:rsidRPr="00FC5F63">
        <w:rPr>
          <w:rFonts w:asciiTheme="majorHAnsi" w:eastAsia="Verdana" w:hAnsiTheme="majorHAnsi" w:cstheme="minorHAnsi"/>
          <w:spacing w:val="1"/>
          <w:sz w:val="22"/>
          <w:szCs w:val="22"/>
        </w:rPr>
        <w:t>t reserv</w:t>
      </w:r>
      <w:r w:rsidRPr="007067B4">
        <w:rPr>
          <w:rFonts w:asciiTheme="majorHAnsi" w:eastAsia="Verdana" w:hAnsiTheme="majorHAnsi" w:cstheme="minorHAnsi"/>
          <w:spacing w:val="1"/>
          <w:sz w:val="22"/>
          <w:szCs w:val="22"/>
        </w:rPr>
        <w:t>at</w:t>
      </w:r>
      <w:r w:rsidRPr="00FC5F63">
        <w:rPr>
          <w:rFonts w:asciiTheme="majorHAnsi" w:eastAsia="Verdana" w:hAnsiTheme="majorHAnsi" w:cstheme="minorHAnsi"/>
          <w:spacing w:val="1"/>
          <w:sz w:val="22"/>
          <w:szCs w:val="22"/>
        </w:rPr>
        <w:t xml:space="preserve">ion </w:t>
      </w:r>
      <w:r w:rsidRPr="007067B4">
        <w:rPr>
          <w:rFonts w:asciiTheme="majorHAnsi" w:eastAsia="Verdana" w:hAnsiTheme="majorHAnsi" w:cstheme="minorHAnsi"/>
          <w:spacing w:val="1"/>
          <w:sz w:val="22"/>
          <w:szCs w:val="22"/>
        </w:rPr>
        <w:t>p</w:t>
      </w:r>
      <w:r w:rsidRPr="00FC5F63">
        <w:rPr>
          <w:rFonts w:asciiTheme="majorHAnsi" w:eastAsia="Verdana" w:hAnsiTheme="majorHAnsi" w:cstheme="minorHAnsi"/>
          <w:spacing w:val="1"/>
          <w:sz w:val="22"/>
          <w:szCs w:val="22"/>
        </w:rPr>
        <w:t xml:space="preserve">rocess </w:t>
      </w:r>
      <w:r w:rsidRPr="007067B4">
        <w:rPr>
          <w:rFonts w:asciiTheme="majorHAnsi" w:eastAsia="Verdana" w:hAnsiTheme="majorHAnsi" w:cstheme="minorHAnsi"/>
          <w:spacing w:val="1"/>
          <w:sz w:val="22"/>
          <w:szCs w:val="22"/>
        </w:rPr>
        <w:t>b</w:t>
      </w:r>
      <w:r w:rsidRPr="00FC5F63">
        <w:rPr>
          <w:rFonts w:asciiTheme="majorHAnsi" w:eastAsia="Verdana" w:hAnsiTheme="majorHAnsi" w:cstheme="minorHAnsi"/>
          <w:spacing w:val="1"/>
          <w:sz w:val="22"/>
          <w:szCs w:val="22"/>
        </w:rPr>
        <w:t>y i</w:t>
      </w:r>
      <w:r w:rsidRPr="007067B4">
        <w:rPr>
          <w:rFonts w:asciiTheme="majorHAnsi" w:eastAsia="Verdana" w:hAnsiTheme="majorHAnsi" w:cstheme="minorHAnsi"/>
          <w:spacing w:val="1"/>
          <w:sz w:val="22"/>
          <w:szCs w:val="22"/>
        </w:rPr>
        <w:t>nt</w:t>
      </w:r>
      <w:r w:rsidRPr="00FC5F63">
        <w:rPr>
          <w:rFonts w:asciiTheme="majorHAnsi" w:eastAsia="Verdana" w:hAnsiTheme="majorHAnsi" w:cstheme="minorHAnsi"/>
          <w:spacing w:val="1"/>
          <w:sz w:val="22"/>
          <w:szCs w:val="22"/>
        </w:rPr>
        <w:t>e</w:t>
      </w:r>
      <w:r w:rsidRPr="007067B4">
        <w:rPr>
          <w:rFonts w:asciiTheme="majorHAnsi" w:eastAsia="Verdana" w:hAnsiTheme="majorHAnsi" w:cstheme="minorHAnsi"/>
          <w:spacing w:val="1"/>
          <w:sz w:val="22"/>
          <w:szCs w:val="22"/>
        </w:rPr>
        <w:t>g</w:t>
      </w:r>
      <w:r w:rsidRPr="00FC5F63">
        <w:rPr>
          <w:rFonts w:asciiTheme="majorHAnsi" w:eastAsia="Verdana" w:hAnsiTheme="majorHAnsi" w:cstheme="minorHAnsi"/>
          <w:spacing w:val="1"/>
          <w:sz w:val="22"/>
          <w:szCs w:val="22"/>
        </w:rPr>
        <w:t>r</w:t>
      </w:r>
      <w:r w:rsidRPr="007067B4">
        <w:rPr>
          <w:rFonts w:asciiTheme="majorHAnsi" w:eastAsia="Verdana" w:hAnsiTheme="majorHAnsi" w:cstheme="minorHAnsi"/>
          <w:spacing w:val="1"/>
          <w:sz w:val="22"/>
          <w:szCs w:val="22"/>
        </w:rPr>
        <w:t>at</w:t>
      </w:r>
      <w:r w:rsidRPr="00FC5F63">
        <w:rPr>
          <w:rFonts w:asciiTheme="majorHAnsi" w:eastAsia="Verdana" w:hAnsiTheme="majorHAnsi" w:cstheme="minorHAnsi"/>
          <w:spacing w:val="1"/>
          <w:sz w:val="22"/>
          <w:szCs w:val="22"/>
        </w:rPr>
        <w:t>i</w:t>
      </w:r>
      <w:r w:rsidRPr="007067B4">
        <w:rPr>
          <w:rFonts w:asciiTheme="majorHAnsi" w:eastAsia="Verdana" w:hAnsiTheme="majorHAnsi" w:cstheme="minorHAnsi"/>
          <w:spacing w:val="1"/>
          <w:sz w:val="22"/>
          <w:szCs w:val="22"/>
        </w:rPr>
        <w:t>n</w:t>
      </w:r>
      <w:r w:rsidRPr="00FC5F63">
        <w:rPr>
          <w:rFonts w:asciiTheme="majorHAnsi" w:eastAsia="Verdana" w:hAnsiTheme="majorHAnsi" w:cstheme="minorHAnsi"/>
          <w:spacing w:val="1"/>
          <w:sz w:val="22"/>
          <w:szCs w:val="22"/>
        </w:rPr>
        <w:t xml:space="preserve">g core </w:t>
      </w:r>
      <w:r w:rsidRPr="007067B4">
        <w:rPr>
          <w:rFonts w:asciiTheme="majorHAnsi" w:eastAsia="Verdana" w:hAnsiTheme="majorHAnsi" w:cstheme="minorHAnsi"/>
          <w:spacing w:val="1"/>
          <w:sz w:val="22"/>
          <w:szCs w:val="22"/>
        </w:rPr>
        <w:t>b</w:t>
      </w:r>
      <w:r w:rsidRPr="00FC5F63">
        <w:rPr>
          <w:rFonts w:asciiTheme="majorHAnsi" w:eastAsia="Verdana" w:hAnsiTheme="majorHAnsi" w:cstheme="minorHAnsi"/>
          <w:spacing w:val="1"/>
          <w:sz w:val="22"/>
          <w:szCs w:val="22"/>
        </w:rPr>
        <w:t>ooki</w:t>
      </w:r>
      <w:r w:rsidRPr="007067B4">
        <w:rPr>
          <w:rFonts w:asciiTheme="majorHAnsi" w:eastAsia="Verdana" w:hAnsiTheme="majorHAnsi" w:cstheme="minorHAnsi"/>
          <w:spacing w:val="1"/>
          <w:sz w:val="22"/>
          <w:szCs w:val="22"/>
        </w:rPr>
        <w:t>n</w:t>
      </w:r>
      <w:r w:rsidRPr="00FC5F63">
        <w:rPr>
          <w:rFonts w:asciiTheme="majorHAnsi" w:eastAsia="Verdana" w:hAnsiTheme="majorHAnsi" w:cstheme="minorHAnsi"/>
          <w:spacing w:val="1"/>
          <w:sz w:val="22"/>
          <w:szCs w:val="22"/>
        </w:rPr>
        <w:t>g wi</w:t>
      </w:r>
      <w:r w:rsidRPr="007067B4">
        <w:rPr>
          <w:rFonts w:asciiTheme="majorHAnsi" w:eastAsia="Verdana" w:hAnsiTheme="majorHAnsi" w:cstheme="minorHAnsi"/>
          <w:spacing w:val="1"/>
          <w:sz w:val="22"/>
          <w:szCs w:val="22"/>
        </w:rPr>
        <w:t>t</w:t>
      </w:r>
      <w:r w:rsidRPr="00FC5F63">
        <w:rPr>
          <w:rFonts w:asciiTheme="majorHAnsi" w:eastAsia="Verdana" w:hAnsiTheme="majorHAnsi" w:cstheme="minorHAnsi"/>
          <w:spacing w:val="1"/>
          <w:sz w:val="22"/>
          <w:szCs w:val="22"/>
        </w:rPr>
        <w:t>h i</w:t>
      </w:r>
      <w:r w:rsidRPr="007067B4">
        <w:rPr>
          <w:rFonts w:asciiTheme="majorHAnsi" w:eastAsia="Verdana" w:hAnsiTheme="majorHAnsi" w:cstheme="minorHAnsi"/>
          <w:spacing w:val="1"/>
          <w:sz w:val="22"/>
          <w:szCs w:val="22"/>
        </w:rPr>
        <w:t>n</w:t>
      </w:r>
      <w:r w:rsidRPr="00FC5F63">
        <w:rPr>
          <w:rFonts w:asciiTheme="majorHAnsi" w:eastAsia="Verdana" w:hAnsiTheme="majorHAnsi" w:cstheme="minorHAnsi"/>
          <w:spacing w:val="1"/>
          <w:sz w:val="22"/>
          <w:szCs w:val="22"/>
        </w:rPr>
        <w:t>ve</w:t>
      </w:r>
      <w:r w:rsidRPr="007067B4">
        <w:rPr>
          <w:rFonts w:asciiTheme="majorHAnsi" w:eastAsia="Verdana" w:hAnsiTheme="majorHAnsi" w:cstheme="minorHAnsi"/>
          <w:spacing w:val="1"/>
          <w:sz w:val="22"/>
          <w:szCs w:val="22"/>
        </w:rPr>
        <w:t>nt</w:t>
      </w:r>
      <w:r w:rsidRPr="00FC5F63">
        <w:rPr>
          <w:rFonts w:asciiTheme="majorHAnsi" w:eastAsia="Verdana" w:hAnsiTheme="majorHAnsi" w:cstheme="minorHAnsi"/>
          <w:spacing w:val="1"/>
          <w:sz w:val="22"/>
          <w:szCs w:val="22"/>
        </w:rPr>
        <w:t xml:space="preserve">ory </w:t>
      </w:r>
      <w:r w:rsidRPr="007067B4">
        <w:rPr>
          <w:rFonts w:asciiTheme="majorHAnsi" w:eastAsia="Verdana" w:hAnsiTheme="majorHAnsi" w:cstheme="minorHAnsi"/>
          <w:spacing w:val="1"/>
          <w:sz w:val="22"/>
          <w:szCs w:val="22"/>
        </w:rPr>
        <w:t>manag</w:t>
      </w:r>
      <w:r w:rsidRPr="00FC5F63">
        <w:rPr>
          <w:rFonts w:asciiTheme="majorHAnsi" w:eastAsia="Verdana" w:hAnsiTheme="majorHAnsi" w:cstheme="minorHAnsi"/>
          <w:spacing w:val="1"/>
          <w:sz w:val="22"/>
          <w:szCs w:val="22"/>
        </w:rPr>
        <w:t>e</w:t>
      </w:r>
      <w:r w:rsidRPr="007067B4">
        <w:rPr>
          <w:rFonts w:asciiTheme="majorHAnsi" w:eastAsia="Verdana" w:hAnsiTheme="majorHAnsi" w:cstheme="minorHAnsi"/>
          <w:spacing w:val="1"/>
          <w:sz w:val="22"/>
          <w:szCs w:val="22"/>
        </w:rPr>
        <w:t>m</w:t>
      </w:r>
      <w:r w:rsidRPr="00FC5F63">
        <w:rPr>
          <w:rFonts w:asciiTheme="majorHAnsi" w:eastAsia="Verdana" w:hAnsiTheme="majorHAnsi" w:cstheme="minorHAnsi"/>
          <w:spacing w:val="1"/>
          <w:sz w:val="22"/>
          <w:szCs w:val="22"/>
        </w:rPr>
        <w:t>e</w:t>
      </w:r>
      <w:r w:rsidRPr="007067B4">
        <w:rPr>
          <w:rFonts w:asciiTheme="majorHAnsi" w:eastAsia="Verdana" w:hAnsiTheme="majorHAnsi" w:cstheme="minorHAnsi"/>
          <w:spacing w:val="1"/>
          <w:sz w:val="22"/>
          <w:szCs w:val="22"/>
        </w:rPr>
        <w:t>n</w:t>
      </w:r>
      <w:r w:rsidRPr="00FC5F63">
        <w:rPr>
          <w:rFonts w:asciiTheme="majorHAnsi" w:eastAsia="Verdana" w:hAnsiTheme="majorHAnsi" w:cstheme="minorHAnsi"/>
          <w:spacing w:val="1"/>
          <w:sz w:val="22"/>
          <w:szCs w:val="22"/>
        </w:rPr>
        <w:t>t c</w:t>
      </w:r>
      <w:r w:rsidRPr="007067B4">
        <w:rPr>
          <w:rFonts w:asciiTheme="majorHAnsi" w:eastAsia="Verdana" w:hAnsiTheme="majorHAnsi" w:cstheme="minorHAnsi"/>
          <w:spacing w:val="1"/>
          <w:sz w:val="22"/>
          <w:szCs w:val="22"/>
        </w:rPr>
        <w:t>apab</w:t>
      </w:r>
      <w:r w:rsidRPr="00FC5F63">
        <w:rPr>
          <w:rFonts w:asciiTheme="majorHAnsi" w:eastAsia="Verdana" w:hAnsiTheme="majorHAnsi" w:cstheme="minorHAnsi"/>
          <w:spacing w:val="1"/>
          <w:sz w:val="22"/>
          <w:szCs w:val="22"/>
        </w:rPr>
        <w:t>i</w:t>
      </w:r>
      <w:r w:rsidRPr="007067B4">
        <w:rPr>
          <w:rFonts w:asciiTheme="majorHAnsi" w:eastAsia="Verdana" w:hAnsiTheme="majorHAnsi" w:cstheme="minorHAnsi"/>
          <w:spacing w:val="1"/>
          <w:sz w:val="22"/>
          <w:szCs w:val="22"/>
        </w:rPr>
        <w:t>li</w:t>
      </w:r>
      <w:r w:rsidRPr="00FC5F63">
        <w:rPr>
          <w:rFonts w:asciiTheme="majorHAnsi" w:eastAsia="Verdana" w:hAnsiTheme="majorHAnsi" w:cstheme="minorHAnsi"/>
          <w:spacing w:val="1"/>
          <w:sz w:val="22"/>
          <w:szCs w:val="22"/>
        </w:rPr>
        <w:t>ties. It e</w:t>
      </w:r>
      <w:r w:rsidRPr="007067B4">
        <w:rPr>
          <w:rFonts w:asciiTheme="majorHAnsi" w:eastAsia="Verdana" w:hAnsiTheme="majorHAnsi" w:cstheme="minorHAnsi"/>
          <w:spacing w:val="1"/>
          <w:sz w:val="22"/>
          <w:szCs w:val="22"/>
        </w:rPr>
        <w:t>n</w:t>
      </w:r>
      <w:r w:rsidRPr="00FC5F63">
        <w:rPr>
          <w:rFonts w:asciiTheme="majorHAnsi" w:eastAsia="Verdana" w:hAnsiTheme="majorHAnsi" w:cstheme="minorHAnsi"/>
          <w:spacing w:val="1"/>
          <w:sz w:val="22"/>
          <w:szCs w:val="22"/>
        </w:rPr>
        <w:t>s</w:t>
      </w:r>
      <w:r w:rsidRPr="007067B4">
        <w:rPr>
          <w:rFonts w:asciiTheme="majorHAnsi" w:eastAsia="Verdana" w:hAnsiTheme="majorHAnsi" w:cstheme="minorHAnsi"/>
          <w:spacing w:val="1"/>
          <w:sz w:val="22"/>
          <w:szCs w:val="22"/>
        </w:rPr>
        <w:t>u</w:t>
      </w:r>
      <w:r w:rsidRPr="00FC5F63">
        <w:rPr>
          <w:rFonts w:asciiTheme="majorHAnsi" w:eastAsia="Verdana" w:hAnsiTheme="majorHAnsi" w:cstheme="minorHAnsi"/>
          <w:spacing w:val="1"/>
          <w:sz w:val="22"/>
          <w:szCs w:val="22"/>
        </w:rPr>
        <w:t>res re</w:t>
      </w:r>
      <w:r w:rsidRPr="007067B4">
        <w:rPr>
          <w:rFonts w:asciiTheme="majorHAnsi" w:eastAsia="Verdana" w:hAnsiTheme="majorHAnsi" w:cstheme="minorHAnsi"/>
          <w:spacing w:val="1"/>
          <w:sz w:val="22"/>
          <w:szCs w:val="22"/>
        </w:rPr>
        <w:t>a</w:t>
      </w:r>
      <w:r w:rsidRPr="00FC5F63">
        <w:rPr>
          <w:rFonts w:asciiTheme="majorHAnsi" w:eastAsia="Verdana" w:hAnsiTheme="majorHAnsi" w:cstheme="minorHAnsi"/>
          <w:spacing w:val="1"/>
          <w:sz w:val="22"/>
          <w:szCs w:val="22"/>
        </w:rPr>
        <w:t xml:space="preserve">l </w:t>
      </w:r>
      <w:r w:rsidRPr="007067B4">
        <w:rPr>
          <w:rFonts w:asciiTheme="majorHAnsi" w:eastAsia="Verdana" w:hAnsiTheme="majorHAnsi" w:cstheme="minorHAnsi"/>
          <w:spacing w:val="1"/>
          <w:sz w:val="22"/>
          <w:szCs w:val="22"/>
        </w:rPr>
        <w:t>t</w:t>
      </w:r>
      <w:r w:rsidRPr="00FC5F63">
        <w:rPr>
          <w:rFonts w:asciiTheme="majorHAnsi" w:eastAsia="Verdana" w:hAnsiTheme="majorHAnsi" w:cstheme="minorHAnsi"/>
          <w:spacing w:val="1"/>
          <w:sz w:val="22"/>
          <w:szCs w:val="22"/>
        </w:rPr>
        <w:t>i</w:t>
      </w:r>
      <w:r w:rsidRPr="007067B4">
        <w:rPr>
          <w:rFonts w:asciiTheme="majorHAnsi" w:eastAsia="Verdana" w:hAnsiTheme="majorHAnsi" w:cstheme="minorHAnsi"/>
          <w:spacing w:val="1"/>
          <w:sz w:val="22"/>
          <w:szCs w:val="22"/>
        </w:rPr>
        <w:t>m</w:t>
      </w:r>
      <w:r w:rsidRPr="00FC5F63">
        <w:rPr>
          <w:rFonts w:asciiTheme="majorHAnsi" w:eastAsia="Verdana" w:hAnsiTheme="majorHAnsi" w:cstheme="minorHAnsi"/>
          <w:spacing w:val="1"/>
          <w:sz w:val="22"/>
          <w:szCs w:val="22"/>
        </w:rPr>
        <w:t xml:space="preserve">e </w:t>
      </w:r>
      <w:r w:rsidRPr="007067B4">
        <w:rPr>
          <w:rFonts w:asciiTheme="majorHAnsi" w:eastAsia="Verdana" w:hAnsiTheme="majorHAnsi" w:cstheme="minorHAnsi"/>
          <w:spacing w:val="1"/>
          <w:sz w:val="22"/>
          <w:szCs w:val="22"/>
        </w:rPr>
        <w:t>a</w:t>
      </w:r>
      <w:r w:rsidRPr="00FC5F63">
        <w:rPr>
          <w:rFonts w:asciiTheme="majorHAnsi" w:eastAsia="Verdana" w:hAnsiTheme="majorHAnsi" w:cstheme="minorHAnsi"/>
          <w:spacing w:val="1"/>
          <w:sz w:val="22"/>
          <w:szCs w:val="22"/>
        </w:rPr>
        <w:t>ccess to i</w:t>
      </w:r>
      <w:r w:rsidRPr="007067B4">
        <w:rPr>
          <w:rFonts w:asciiTheme="majorHAnsi" w:eastAsia="Verdana" w:hAnsiTheme="majorHAnsi" w:cstheme="minorHAnsi"/>
          <w:spacing w:val="1"/>
          <w:sz w:val="22"/>
          <w:szCs w:val="22"/>
        </w:rPr>
        <w:t>n</w:t>
      </w:r>
      <w:r w:rsidRPr="00FC5F63">
        <w:rPr>
          <w:rFonts w:asciiTheme="majorHAnsi" w:eastAsia="Verdana" w:hAnsiTheme="majorHAnsi" w:cstheme="minorHAnsi"/>
          <w:spacing w:val="1"/>
          <w:sz w:val="22"/>
          <w:szCs w:val="22"/>
        </w:rPr>
        <w:t>ve</w:t>
      </w:r>
      <w:r w:rsidRPr="007067B4">
        <w:rPr>
          <w:rFonts w:asciiTheme="majorHAnsi" w:eastAsia="Verdana" w:hAnsiTheme="majorHAnsi" w:cstheme="minorHAnsi"/>
          <w:spacing w:val="1"/>
          <w:sz w:val="22"/>
          <w:szCs w:val="22"/>
        </w:rPr>
        <w:t>nt</w:t>
      </w:r>
      <w:r w:rsidRPr="00FC5F63">
        <w:rPr>
          <w:rFonts w:asciiTheme="majorHAnsi" w:eastAsia="Verdana" w:hAnsiTheme="majorHAnsi" w:cstheme="minorHAnsi"/>
          <w:spacing w:val="1"/>
          <w:sz w:val="22"/>
          <w:szCs w:val="22"/>
        </w:rPr>
        <w:t xml:space="preserve">ory </w:t>
      </w:r>
      <w:r w:rsidRPr="007067B4">
        <w:rPr>
          <w:rFonts w:asciiTheme="majorHAnsi" w:eastAsia="Verdana" w:hAnsiTheme="majorHAnsi" w:cstheme="minorHAnsi"/>
          <w:spacing w:val="1"/>
          <w:sz w:val="22"/>
          <w:szCs w:val="22"/>
        </w:rPr>
        <w:t>du</w:t>
      </w:r>
      <w:r w:rsidRPr="00FC5F63">
        <w:rPr>
          <w:rFonts w:asciiTheme="majorHAnsi" w:eastAsia="Verdana" w:hAnsiTheme="majorHAnsi" w:cstheme="minorHAnsi"/>
          <w:spacing w:val="1"/>
          <w:sz w:val="22"/>
          <w:szCs w:val="22"/>
        </w:rPr>
        <w:t>ri</w:t>
      </w:r>
      <w:r w:rsidRPr="007067B4">
        <w:rPr>
          <w:rFonts w:asciiTheme="majorHAnsi" w:eastAsia="Verdana" w:hAnsiTheme="majorHAnsi" w:cstheme="minorHAnsi"/>
          <w:spacing w:val="1"/>
          <w:sz w:val="22"/>
          <w:szCs w:val="22"/>
        </w:rPr>
        <w:t>n</w:t>
      </w:r>
      <w:r w:rsidRPr="00FC5F63">
        <w:rPr>
          <w:rFonts w:asciiTheme="majorHAnsi" w:eastAsia="Verdana" w:hAnsiTheme="majorHAnsi" w:cstheme="minorHAnsi"/>
          <w:spacing w:val="1"/>
          <w:sz w:val="22"/>
          <w:szCs w:val="22"/>
        </w:rPr>
        <w:t xml:space="preserve">g </w:t>
      </w:r>
      <w:r w:rsidRPr="007067B4">
        <w:rPr>
          <w:rFonts w:asciiTheme="majorHAnsi" w:eastAsia="Verdana" w:hAnsiTheme="majorHAnsi" w:cstheme="minorHAnsi"/>
          <w:spacing w:val="1"/>
          <w:sz w:val="22"/>
          <w:szCs w:val="22"/>
        </w:rPr>
        <w:t>b</w:t>
      </w:r>
      <w:r w:rsidRPr="00FC5F63">
        <w:rPr>
          <w:rFonts w:asciiTheme="majorHAnsi" w:eastAsia="Verdana" w:hAnsiTheme="majorHAnsi" w:cstheme="minorHAnsi"/>
          <w:spacing w:val="1"/>
          <w:sz w:val="22"/>
          <w:szCs w:val="22"/>
        </w:rPr>
        <w:t>ooki</w:t>
      </w:r>
      <w:r w:rsidRPr="007067B4">
        <w:rPr>
          <w:rFonts w:asciiTheme="majorHAnsi" w:eastAsia="Verdana" w:hAnsiTheme="majorHAnsi" w:cstheme="minorHAnsi"/>
          <w:spacing w:val="1"/>
          <w:sz w:val="22"/>
          <w:szCs w:val="22"/>
        </w:rPr>
        <w:t>n</w:t>
      </w:r>
      <w:r w:rsidRPr="00FC5F63">
        <w:rPr>
          <w:rFonts w:asciiTheme="majorHAnsi" w:eastAsia="Verdana" w:hAnsiTheme="majorHAnsi" w:cstheme="minorHAnsi"/>
          <w:spacing w:val="1"/>
          <w:sz w:val="22"/>
          <w:szCs w:val="22"/>
        </w:rPr>
        <w:t xml:space="preserve">g </w:t>
      </w:r>
      <w:r w:rsidRPr="007067B4">
        <w:rPr>
          <w:rFonts w:asciiTheme="majorHAnsi" w:eastAsia="Verdana" w:hAnsiTheme="majorHAnsi" w:cstheme="minorHAnsi"/>
          <w:spacing w:val="1"/>
          <w:sz w:val="22"/>
          <w:szCs w:val="22"/>
        </w:rPr>
        <w:t>an</w:t>
      </w:r>
      <w:r w:rsidRPr="00FC5F63">
        <w:rPr>
          <w:rFonts w:asciiTheme="majorHAnsi" w:eastAsia="Verdana" w:hAnsiTheme="majorHAnsi" w:cstheme="minorHAnsi"/>
          <w:spacing w:val="1"/>
          <w:sz w:val="22"/>
          <w:szCs w:val="22"/>
        </w:rPr>
        <w:t xml:space="preserve">d </w:t>
      </w:r>
      <w:r w:rsidRPr="007067B4">
        <w:rPr>
          <w:rFonts w:asciiTheme="majorHAnsi" w:eastAsia="Verdana" w:hAnsiTheme="majorHAnsi" w:cstheme="minorHAnsi"/>
          <w:spacing w:val="1"/>
          <w:sz w:val="22"/>
          <w:szCs w:val="22"/>
        </w:rPr>
        <w:t>al</w:t>
      </w:r>
      <w:r w:rsidRPr="00FC5F63">
        <w:rPr>
          <w:rFonts w:asciiTheme="majorHAnsi" w:eastAsia="Verdana" w:hAnsiTheme="majorHAnsi" w:cstheme="minorHAnsi"/>
          <w:spacing w:val="1"/>
          <w:sz w:val="22"/>
          <w:szCs w:val="22"/>
        </w:rPr>
        <w:t xml:space="preserve">lows </w:t>
      </w:r>
      <w:r w:rsidRPr="007067B4">
        <w:rPr>
          <w:rFonts w:asciiTheme="majorHAnsi" w:eastAsia="Verdana" w:hAnsiTheme="majorHAnsi" w:cstheme="minorHAnsi"/>
          <w:spacing w:val="1"/>
          <w:sz w:val="22"/>
          <w:szCs w:val="22"/>
        </w:rPr>
        <w:t>th</w:t>
      </w:r>
      <w:r w:rsidRPr="00FC5F63">
        <w:rPr>
          <w:rFonts w:asciiTheme="majorHAnsi" w:eastAsia="Verdana" w:hAnsiTheme="majorHAnsi" w:cstheme="minorHAnsi"/>
          <w:spacing w:val="1"/>
          <w:sz w:val="22"/>
          <w:szCs w:val="22"/>
        </w:rPr>
        <w:t xml:space="preserve">e </w:t>
      </w:r>
      <w:r w:rsidRPr="007067B4">
        <w:rPr>
          <w:rFonts w:asciiTheme="majorHAnsi" w:eastAsia="Verdana" w:hAnsiTheme="majorHAnsi" w:cstheme="minorHAnsi"/>
          <w:spacing w:val="1"/>
          <w:sz w:val="22"/>
          <w:szCs w:val="22"/>
        </w:rPr>
        <w:t>b</w:t>
      </w:r>
      <w:r w:rsidRPr="00FC5F63">
        <w:rPr>
          <w:rFonts w:asciiTheme="majorHAnsi" w:eastAsia="Verdana" w:hAnsiTheme="majorHAnsi" w:cstheme="minorHAnsi"/>
          <w:spacing w:val="1"/>
          <w:sz w:val="22"/>
          <w:szCs w:val="22"/>
        </w:rPr>
        <w:t>ooki</w:t>
      </w:r>
      <w:r w:rsidRPr="007067B4">
        <w:rPr>
          <w:rFonts w:asciiTheme="majorHAnsi" w:eastAsia="Verdana" w:hAnsiTheme="majorHAnsi" w:cstheme="minorHAnsi"/>
          <w:spacing w:val="1"/>
          <w:sz w:val="22"/>
          <w:szCs w:val="22"/>
        </w:rPr>
        <w:t>ng</w:t>
      </w:r>
      <w:r w:rsidRPr="00FC5F63">
        <w:rPr>
          <w:rFonts w:asciiTheme="majorHAnsi" w:eastAsia="Verdana" w:hAnsiTheme="majorHAnsi" w:cstheme="minorHAnsi"/>
          <w:spacing w:val="1"/>
          <w:sz w:val="22"/>
          <w:szCs w:val="22"/>
        </w:rPr>
        <w:t xml:space="preserve">s </w:t>
      </w:r>
      <w:r w:rsidRPr="007067B4">
        <w:rPr>
          <w:rFonts w:asciiTheme="majorHAnsi" w:eastAsia="Verdana" w:hAnsiTheme="majorHAnsi" w:cstheme="minorHAnsi"/>
          <w:spacing w:val="1"/>
          <w:sz w:val="22"/>
          <w:szCs w:val="22"/>
        </w:rPr>
        <w:t>t</w:t>
      </w:r>
      <w:r w:rsidRPr="00FC5F63">
        <w:rPr>
          <w:rFonts w:asciiTheme="majorHAnsi" w:eastAsia="Verdana" w:hAnsiTheme="majorHAnsi" w:cstheme="minorHAnsi"/>
          <w:spacing w:val="1"/>
          <w:sz w:val="22"/>
          <w:szCs w:val="22"/>
        </w:rPr>
        <w:t>o be ev</w:t>
      </w:r>
      <w:r w:rsidRPr="007067B4">
        <w:rPr>
          <w:rFonts w:asciiTheme="majorHAnsi" w:eastAsia="Verdana" w:hAnsiTheme="majorHAnsi" w:cstheme="minorHAnsi"/>
          <w:spacing w:val="1"/>
          <w:sz w:val="22"/>
          <w:szCs w:val="22"/>
        </w:rPr>
        <w:t>a</w:t>
      </w:r>
      <w:r w:rsidRPr="00FC5F63">
        <w:rPr>
          <w:rFonts w:asciiTheme="majorHAnsi" w:eastAsia="Verdana" w:hAnsiTheme="majorHAnsi" w:cstheme="minorHAnsi"/>
          <w:spacing w:val="1"/>
          <w:sz w:val="22"/>
          <w:szCs w:val="22"/>
        </w:rPr>
        <w:t>l</w:t>
      </w:r>
      <w:r w:rsidRPr="007067B4">
        <w:rPr>
          <w:rFonts w:asciiTheme="majorHAnsi" w:eastAsia="Verdana" w:hAnsiTheme="majorHAnsi" w:cstheme="minorHAnsi"/>
          <w:spacing w:val="1"/>
          <w:sz w:val="22"/>
          <w:szCs w:val="22"/>
        </w:rPr>
        <w:t>uat</w:t>
      </w:r>
      <w:r w:rsidRPr="00FC5F63">
        <w:rPr>
          <w:rFonts w:asciiTheme="majorHAnsi" w:eastAsia="Verdana" w:hAnsiTheme="majorHAnsi" w:cstheme="minorHAnsi"/>
          <w:spacing w:val="1"/>
          <w:sz w:val="22"/>
          <w:szCs w:val="22"/>
        </w:rPr>
        <w:t xml:space="preserve">ed </w:t>
      </w:r>
      <w:r w:rsidRPr="007067B4">
        <w:rPr>
          <w:rFonts w:asciiTheme="majorHAnsi" w:eastAsia="Verdana" w:hAnsiTheme="majorHAnsi" w:cstheme="minorHAnsi"/>
          <w:spacing w:val="1"/>
          <w:sz w:val="22"/>
          <w:szCs w:val="22"/>
        </w:rPr>
        <w:t>aga</w:t>
      </w:r>
      <w:r w:rsidRPr="00FC5F63">
        <w:rPr>
          <w:rFonts w:asciiTheme="majorHAnsi" w:eastAsia="Verdana" w:hAnsiTheme="majorHAnsi" w:cstheme="minorHAnsi"/>
          <w:spacing w:val="1"/>
          <w:sz w:val="22"/>
          <w:szCs w:val="22"/>
        </w:rPr>
        <w:t>i</w:t>
      </w:r>
      <w:r w:rsidRPr="007067B4">
        <w:rPr>
          <w:rFonts w:asciiTheme="majorHAnsi" w:eastAsia="Verdana" w:hAnsiTheme="majorHAnsi" w:cstheme="minorHAnsi"/>
          <w:spacing w:val="1"/>
          <w:sz w:val="22"/>
          <w:szCs w:val="22"/>
        </w:rPr>
        <w:t>n</w:t>
      </w:r>
      <w:r w:rsidRPr="00FC5F63">
        <w:rPr>
          <w:rFonts w:asciiTheme="majorHAnsi" w:eastAsia="Verdana" w:hAnsiTheme="majorHAnsi" w:cstheme="minorHAnsi"/>
          <w:spacing w:val="1"/>
          <w:sz w:val="22"/>
          <w:szCs w:val="22"/>
        </w:rPr>
        <w:t>st i</w:t>
      </w:r>
      <w:r w:rsidRPr="007067B4">
        <w:rPr>
          <w:rFonts w:asciiTheme="majorHAnsi" w:eastAsia="Verdana" w:hAnsiTheme="majorHAnsi" w:cstheme="minorHAnsi"/>
          <w:spacing w:val="1"/>
          <w:sz w:val="22"/>
          <w:szCs w:val="22"/>
        </w:rPr>
        <w:t>d</w:t>
      </w:r>
      <w:r w:rsidRPr="00FC5F63">
        <w:rPr>
          <w:rFonts w:asciiTheme="majorHAnsi" w:eastAsia="Verdana" w:hAnsiTheme="majorHAnsi" w:cstheme="minorHAnsi"/>
          <w:spacing w:val="1"/>
          <w:sz w:val="22"/>
          <w:szCs w:val="22"/>
        </w:rPr>
        <w:t>e</w:t>
      </w:r>
      <w:r w:rsidRPr="007067B4">
        <w:rPr>
          <w:rFonts w:asciiTheme="majorHAnsi" w:eastAsia="Verdana" w:hAnsiTheme="majorHAnsi" w:cstheme="minorHAnsi"/>
          <w:spacing w:val="1"/>
          <w:sz w:val="22"/>
          <w:szCs w:val="22"/>
        </w:rPr>
        <w:t>n</w:t>
      </w:r>
      <w:r w:rsidRPr="00FC5F63">
        <w:rPr>
          <w:rFonts w:asciiTheme="majorHAnsi" w:eastAsia="Verdana" w:hAnsiTheme="majorHAnsi" w:cstheme="minorHAnsi"/>
          <w:spacing w:val="1"/>
          <w:sz w:val="22"/>
          <w:szCs w:val="22"/>
        </w:rPr>
        <w:t>tified co</w:t>
      </w:r>
      <w:r w:rsidRPr="007067B4">
        <w:rPr>
          <w:rFonts w:asciiTheme="majorHAnsi" w:eastAsia="Verdana" w:hAnsiTheme="majorHAnsi" w:cstheme="minorHAnsi"/>
          <w:spacing w:val="1"/>
          <w:sz w:val="22"/>
          <w:szCs w:val="22"/>
        </w:rPr>
        <w:t>n</w:t>
      </w:r>
      <w:r w:rsidRPr="00FC5F63">
        <w:rPr>
          <w:rFonts w:asciiTheme="majorHAnsi" w:eastAsia="Verdana" w:hAnsiTheme="majorHAnsi" w:cstheme="minorHAnsi"/>
          <w:spacing w:val="1"/>
          <w:sz w:val="22"/>
          <w:szCs w:val="22"/>
        </w:rPr>
        <w:t>str</w:t>
      </w:r>
      <w:r w:rsidRPr="007067B4">
        <w:rPr>
          <w:rFonts w:asciiTheme="majorHAnsi" w:eastAsia="Verdana" w:hAnsiTheme="majorHAnsi" w:cstheme="minorHAnsi"/>
          <w:spacing w:val="1"/>
          <w:sz w:val="22"/>
          <w:szCs w:val="22"/>
        </w:rPr>
        <w:t>a</w:t>
      </w:r>
      <w:r w:rsidRPr="00FC5F63">
        <w:rPr>
          <w:rFonts w:asciiTheme="majorHAnsi" w:eastAsia="Verdana" w:hAnsiTheme="majorHAnsi" w:cstheme="minorHAnsi"/>
          <w:spacing w:val="1"/>
          <w:sz w:val="22"/>
          <w:szCs w:val="22"/>
        </w:rPr>
        <w:t>i</w:t>
      </w:r>
      <w:r w:rsidRPr="007067B4">
        <w:rPr>
          <w:rFonts w:asciiTheme="majorHAnsi" w:eastAsia="Verdana" w:hAnsiTheme="majorHAnsi" w:cstheme="minorHAnsi"/>
          <w:spacing w:val="1"/>
          <w:sz w:val="22"/>
          <w:szCs w:val="22"/>
        </w:rPr>
        <w:t>nt</w:t>
      </w:r>
      <w:r w:rsidRPr="00FC5F63">
        <w:rPr>
          <w:rFonts w:asciiTheme="majorHAnsi" w:eastAsia="Verdana" w:hAnsiTheme="majorHAnsi" w:cstheme="minorHAnsi"/>
          <w:spacing w:val="1"/>
          <w:sz w:val="22"/>
          <w:szCs w:val="22"/>
        </w:rPr>
        <w:t xml:space="preserve">s </w:t>
      </w:r>
      <w:r w:rsidRPr="007067B4">
        <w:rPr>
          <w:rFonts w:asciiTheme="majorHAnsi" w:eastAsia="Verdana" w:hAnsiTheme="majorHAnsi" w:cstheme="minorHAnsi"/>
          <w:spacing w:val="1"/>
          <w:sz w:val="22"/>
          <w:szCs w:val="22"/>
        </w:rPr>
        <w:t>li</w:t>
      </w:r>
      <w:r w:rsidRPr="00FC5F63">
        <w:rPr>
          <w:rFonts w:asciiTheme="majorHAnsi" w:eastAsia="Verdana" w:hAnsiTheme="majorHAnsi" w:cstheme="minorHAnsi"/>
          <w:spacing w:val="1"/>
          <w:sz w:val="22"/>
          <w:szCs w:val="22"/>
        </w:rPr>
        <w:t>ke profi</w:t>
      </w:r>
      <w:r w:rsidRPr="007067B4">
        <w:rPr>
          <w:rFonts w:asciiTheme="majorHAnsi" w:eastAsia="Verdana" w:hAnsiTheme="majorHAnsi" w:cstheme="minorHAnsi"/>
          <w:spacing w:val="1"/>
          <w:sz w:val="22"/>
          <w:szCs w:val="22"/>
        </w:rPr>
        <w:t>ta</w:t>
      </w:r>
      <w:r w:rsidRPr="00FC5F63">
        <w:rPr>
          <w:rFonts w:asciiTheme="majorHAnsi" w:eastAsia="Verdana" w:hAnsiTheme="majorHAnsi" w:cstheme="minorHAnsi"/>
          <w:spacing w:val="1"/>
          <w:sz w:val="22"/>
          <w:szCs w:val="22"/>
        </w:rPr>
        <w:t>b</w:t>
      </w:r>
      <w:r w:rsidRPr="007067B4">
        <w:rPr>
          <w:rFonts w:asciiTheme="majorHAnsi" w:eastAsia="Verdana" w:hAnsiTheme="majorHAnsi" w:cstheme="minorHAnsi"/>
          <w:spacing w:val="1"/>
          <w:sz w:val="22"/>
          <w:szCs w:val="22"/>
        </w:rPr>
        <w:t>il</w:t>
      </w:r>
      <w:r w:rsidRPr="00FC5F63">
        <w:rPr>
          <w:rFonts w:asciiTheme="majorHAnsi" w:eastAsia="Verdana" w:hAnsiTheme="majorHAnsi" w:cstheme="minorHAnsi"/>
          <w:spacing w:val="1"/>
          <w:sz w:val="22"/>
          <w:szCs w:val="22"/>
        </w:rPr>
        <w:t>i</w:t>
      </w:r>
      <w:r w:rsidRPr="007067B4">
        <w:rPr>
          <w:rFonts w:asciiTheme="majorHAnsi" w:eastAsia="Verdana" w:hAnsiTheme="majorHAnsi" w:cstheme="minorHAnsi"/>
          <w:spacing w:val="1"/>
          <w:sz w:val="22"/>
          <w:szCs w:val="22"/>
        </w:rPr>
        <w:t>t</w:t>
      </w:r>
      <w:r w:rsidRPr="00FC5F63">
        <w:rPr>
          <w:rFonts w:asciiTheme="majorHAnsi" w:eastAsia="Verdana" w:hAnsiTheme="majorHAnsi" w:cstheme="minorHAnsi"/>
          <w:spacing w:val="1"/>
          <w:sz w:val="22"/>
          <w:szCs w:val="22"/>
        </w:rPr>
        <w:t xml:space="preserve">y </w:t>
      </w:r>
      <w:r w:rsidRPr="007067B4">
        <w:rPr>
          <w:rFonts w:asciiTheme="majorHAnsi" w:eastAsia="Verdana" w:hAnsiTheme="majorHAnsi" w:cstheme="minorHAnsi"/>
          <w:spacing w:val="1"/>
          <w:sz w:val="22"/>
          <w:szCs w:val="22"/>
        </w:rPr>
        <w:t>an</w:t>
      </w:r>
      <w:r w:rsidRPr="00FC5F63">
        <w:rPr>
          <w:rFonts w:asciiTheme="majorHAnsi" w:eastAsia="Verdana" w:hAnsiTheme="majorHAnsi" w:cstheme="minorHAnsi"/>
          <w:spacing w:val="1"/>
          <w:sz w:val="22"/>
          <w:szCs w:val="22"/>
        </w:rPr>
        <w:t>d c</w:t>
      </w:r>
      <w:r w:rsidRPr="007067B4">
        <w:rPr>
          <w:rFonts w:asciiTheme="majorHAnsi" w:eastAsia="Verdana" w:hAnsiTheme="majorHAnsi" w:cstheme="minorHAnsi"/>
          <w:spacing w:val="1"/>
          <w:sz w:val="22"/>
          <w:szCs w:val="22"/>
        </w:rPr>
        <w:t>apa</w:t>
      </w:r>
      <w:r w:rsidRPr="00FC5F63">
        <w:rPr>
          <w:rFonts w:asciiTheme="majorHAnsi" w:eastAsia="Verdana" w:hAnsiTheme="majorHAnsi" w:cstheme="minorHAnsi"/>
          <w:spacing w:val="1"/>
          <w:sz w:val="22"/>
          <w:szCs w:val="22"/>
        </w:rPr>
        <w:t>ci</w:t>
      </w:r>
      <w:r w:rsidRPr="007067B4">
        <w:rPr>
          <w:rFonts w:asciiTheme="majorHAnsi" w:eastAsia="Verdana" w:hAnsiTheme="majorHAnsi" w:cstheme="minorHAnsi"/>
          <w:spacing w:val="1"/>
          <w:sz w:val="22"/>
          <w:szCs w:val="22"/>
        </w:rPr>
        <w:t>t</w:t>
      </w:r>
      <w:r w:rsidRPr="00FC5F63">
        <w:rPr>
          <w:rFonts w:asciiTheme="majorHAnsi" w:eastAsia="Verdana" w:hAnsiTheme="majorHAnsi" w:cstheme="minorHAnsi"/>
          <w:spacing w:val="1"/>
          <w:sz w:val="22"/>
          <w:szCs w:val="22"/>
        </w:rPr>
        <w:t>y. T</w:t>
      </w:r>
      <w:r w:rsidRPr="007067B4">
        <w:rPr>
          <w:rFonts w:asciiTheme="majorHAnsi" w:eastAsia="Verdana" w:hAnsiTheme="majorHAnsi" w:cstheme="minorHAnsi"/>
          <w:spacing w:val="1"/>
          <w:sz w:val="22"/>
          <w:szCs w:val="22"/>
        </w:rPr>
        <w:t>h</w:t>
      </w:r>
      <w:r w:rsidRPr="00FC5F63">
        <w:rPr>
          <w:rFonts w:asciiTheme="majorHAnsi" w:eastAsia="Verdana" w:hAnsiTheme="majorHAnsi" w:cstheme="minorHAnsi"/>
          <w:spacing w:val="1"/>
          <w:sz w:val="22"/>
          <w:szCs w:val="22"/>
        </w:rPr>
        <w:t>e sol</w:t>
      </w:r>
      <w:r w:rsidRPr="007067B4">
        <w:rPr>
          <w:rFonts w:asciiTheme="majorHAnsi" w:eastAsia="Verdana" w:hAnsiTheme="majorHAnsi" w:cstheme="minorHAnsi"/>
          <w:spacing w:val="1"/>
          <w:sz w:val="22"/>
          <w:szCs w:val="22"/>
        </w:rPr>
        <w:t>u</w:t>
      </w:r>
      <w:r w:rsidRPr="00FC5F63">
        <w:rPr>
          <w:rFonts w:asciiTheme="majorHAnsi" w:eastAsia="Verdana" w:hAnsiTheme="majorHAnsi" w:cstheme="minorHAnsi"/>
          <w:spacing w:val="1"/>
          <w:sz w:val="22"/>
          <w:szCs w:val="22"/>
        </w:rPr>
        <w:t>tion a</w:t>
      </w:r>
      <w:r w:rsidRPr="007067B4">
        <w:rPr>
          <w:rFonts w:asciiTheme="majorHAnsi" w:eastAsia="Verdana" w:hAnsiTheme="majorHAnsi" w:cstheme="minorHAnsi"/>
          <w:spacing w:val="1"/>
          <w:sz w:val="22"/>
          <w:szCs w:val="22"/>
        </w:rPr>
        <w:t>l</w:t>
      </w:r>
      <w:r w:rsidRPr="00FC5F63">
        <w:rPr>
          <w:rFonts w:asciiTheme="majorHAnsi" w:eastAsia="Verdana" w:hAnsiTheme="majorHAnsi" w:cstheme="minorHAnsi"/>
          <w:spacing w:val="1"/>
          <w:sz w:val="22"/>
          <w:szCs w:val="22"/>
        </w:rPr>
        <w:t>so hel</w:t>
      </w:r>
      <w:r w:rsidRPr="007067B4">
        <w:rPr>
          <w:rFonts w:asciiTheme="majorHAnsi" w:eastAsia="Verdana" w:hAnsiTheme="majorHAnsi" w:cstheme="minorHAnsi"/>
          <w:spacing w:val="1"/>
          <w:sz w:val="22"/>
          <w:szCs w:val="22"/>
        </w:rPr>
        <w:t>p</w:t>
      </w:r>
      <w:r w:rsidRPr="00FC5F63">
        <w:rPr>
          <w:rFonts w:asciiTheme="majorHAnsi" w:eastAsia="Verdana" w:hAnsiTheme="majorHAnsi" w:cstheme="minorHAnsi"/>
          <w:spacing w:val="1"/>
          <w:sz w:val="22"/>
          <w:szCs w:val="22"/>
        </w:rPr>
        <w:t>s frei</w:t>
      </w:r>
      <w:r w:rsidRPr="007067B4">
        <w:rPr>
          <w:rFonts w:asciiTheme="majorHAnsi" w:eastAsia="Verdana" w:hAnsiTheme="majorHAnsi" w:cstheme="minorHAnsi"/>
          <w:spacing w:val="1"/>
          <w:sz w:val="22"/>
          <w:szCs w:val="22"/>
        </w:rPr>
        <w:t>gh</w:t>
      </w:r>
      <w:r w:rsidRPr="00FC5F63">
        <w:rPr>
          <w:rFonts w:asciiTheme="majorHAnsi" w:eastAsia="Verdana" w:hAnsiTheme="majorHAnsi" w:cstheme="minorHAnsi"/>
          <w:spacing w:val="1"/>
          <w:sz w:val="22"/>
          <w:szCs w:val="22"/>
        </w:rPr>
        <w:t xml:space="preserve">t </w:t>
      </w:r>
      <w:r w:rsidRPr="007067B4">
        <w:rPr>
          <w:rFonts w:asciiTheme="majorHAnsi" w:eastAsia="Verdana" w:hAnsiTheme="majorHAnsi" w:cstheme="minorHAnsi"/>
          <w:spacing w:val="1"/>
          <w:sz w:val="22"/>
          <w:szCs w:val="22"/>
        </w:rPr>
        <w:t>an</w:t>
      </w:r>
      <w:r w:rsidRPr="00FC5F63">
        <w:rPr>
          <w:rFonts w:asciiTheme="majorHAnsi" w:eastAsia="Verdana" w:hAnsiTheme="majorHAnsi" w:cstheme="minorHAnsi"/>
          <w:spacing w:val="1"/>
          <w:sz w:val="22"/>
          <w:szCs w:val="22"/>
        </w:rPr>
        <w:t xml:space="preserve">d </w:t>
      </w:r>
      <w:r w:rsidRPr="00FC5F63">
        <w:rPr>
          <w:rFonts w:asciiTheme="majorHAnsi" w:eastAsia="Verdana" w:hAnsiTheme="majorHAnsi" w:cstheme="minorHAnsi"/>
          <w:spacing w:val="1"/>
          <w:sz w:val="22"/>
          <w:szCs w:val="22"/>
        </w:rPr>
        <w:lastRenderedPageBreak/>
        <w:t>lo</w:t>
      </w:r>
      <w:r w:rsidRPr="007067B4">
        <w:rPr>
          <w:rFonts w:asciiTheme="majorHAnsi" w:eastAsia="Verdana" w:hAnsiTheme="majorHAnsi" w:cstheme="minorHAnsi"/>
          <w:spacing w:val="1"/>
          <w:sz w:val="22"/>
          <w:szCs w:val="22"/>
        </w:rPr>
        <w:t>gi</w:t>
      </w:r>
      <w:r w:rsidRPr="00FC5F63">
        <w:rPr>
          <w:rFonts w:asciiTheme="majorHAnsi" w:eastAsia="Verdana" w:hAnsiTheme="majorHAnsi" w:cstheme="minorHAnsi"/>
          <w:spacing w:val="1"/>
          <w:sz w:val="22"/>
          <w:szCs w:val="22"/>
        </w:rPr>
        <w:t>s</w:t>
      </w:r>
      <w:r w:rsidRPr="007067B4">
        <w:rPr>
          <w:rFonts w:asciiTheme="majorHAnsi" w:eastAsia="Verdana" w:hAnsiTheme="majorHAnsi" w:cstheme="minorHAnsi"/>
          <w:spacing w:val="1"/>
          <w:sz w:val="22"/>
          <w:szCs w:val="22"/>
        </w:rPr>
        <w:t>t</w:t>
      </w:r>
      <w:r w:rsidRPr="00FC5F63">
        <w:rPr>
          <w:rFonts w:asciiTheme="majorHAnsi" w:eastAsia="Verdana" w:hAnsiTheme="majorHAnsi" w:cstheme="minorHAnsi"/>
          <w:spacing w:val="1"/>
          <w:sz w:val="22"/>
          <w:szCs w:val="22"/>
        </w:rPr>
        <w:t>ics e</w:t>
      </w:r>
      <w:r w:rsidRPr="007067B4">
        <w:rPr>
          <w:rFonts w:asciiTheme="majorHAnsi" w:eastAsia="Verdana" w:hAnsiTheme="majorHAnsi" w:cstheme="minorHAnsi"/>
          <w:spacing w:val="1"/>
          <w:sz w:val="22"/>
          <w:szCs w:val="22"/>
        </w:rPr>
        <w:t>nt</w:t>
      </w:r>
      <w:r w:rsidRPr="00FC5F63">
        <w:rPr>
          <w:rFonts w:asciiTheme="majorHAnsi" w:eastAsia="Verdana" w:hAnsiTheme="majorHAnsi" w:cstheme="minorHAnsi"/>
          <w:spacing w:val="1"/>
          <w:sz w:val="22"/>
          <w:szCs w:val="22"/>
        </w:rPr>
        <w:t>ities coll</w:t>
      </w:r>
      <w:r w:rsidRPr="007067B4">
        <w:rPr>
          <w:rFonts w:asciiTheme="majorHAnsi" w:eastAsia="Verdana" w:hAnsiTheme="majorHAnsi" w:cstheme="minorHAnsi"/>
          <w:spacing w:val="1"/>
          <w:sz w:val="22"/>
          <w:szCs w:val="22"/>
        </w:rPr>
        <w:t>ab</w:t>
      </w:r>
      <w:r w:rsidRPr="00FC5F63">
        <w:rPr>
          <w:rFonts w:asciiTheme="majorHAnsi" w:eastAsia="Verdana" w:hAnsiTheme="majorHAnsi" w:cstheme="minorHAnsi"/>
          <w:spacing w:val="1"/>
          <w:sz w:val="22"/>
          <w:szCs w:val="22"/>
        </w:rPr>
        <w:t>or</w:t>
      </w:r>
      <w:r w:rsidRPr="007067B4">
        <w:rPr>
          <w:rFonts w:asciiTheme="majorHAnsi" w:eastAsia="Verdana" w:hAnsiTheme="majorHAnsi" w:cstheme="minorHAnsi"/>
          <w:spacing w:val="1"/>
          <w:sz w:val="22"/>
          <w:szCs w:val="22"/>
        </w:rPr>
        <w:t>at</w:t>
      </w:r>
      <w:r w:rsidRPr="00FC5F63">
        <w:rPr>
          <w:rFonts w:asciiTheme="majorHAnsi" w:eastAsia="Verdana" w:hAnsiTheme="majorHAnsi" w:cstheme="minorHAnsi"/>
          <w:spacing w:val="1"/>
          <w:sz w:val="22"/>
          <w:szCs w:val="22"/>
        </w:rPr>
        <w:t xml:space="preserve">e in </w:t>
      </w:r>
      <w:r w:rsidRPr="007067B4">
        <w:rPr>
          <w:rFonts w:asciiTheme="majorHAnsi" w:eastAsia="Verdana" w:hAnsiTheme="majorHAnsi" w:cstheme="minorHAnsi"/>
          <w:spacing w:val="1"/>
          <w:sz w:val="22"/>
          <w:szCs w:val="22"/>
        </w:rPr>
        <w:t>th</w:t>
      </w:r>
      <w:r w:rsidRPr="00FC5F63">
        <w:rPr>
          <w:rFonts w:asciiTheme="majorHAnsi" w:eastAsia="Verdana" w:hAnsiTheme="majorHAnsi" w:cstheme="minorHAnsi"/>
          <w:spacing w:val="1"/>
          <w:sz w:val="22"/>
          <w:szCs w:val="22"/>
        </w:rPr>
        <w:t xml:space="preserve">e </w:t>
      </w:r>
      <w:r w:rsidRPr="007067B4">
        <w:rPr>
          <w:rFonts w:asciiTheme="majorHAnsi" w:eastAsia="Verdana" w:hAnsiTheme="majorHAnsi" w:cstheme="minorHAnsi"/>
          <w:spacing w:val="1"/>
          <w:sz w:val="22"/>
          <w:szCs w:val="22"/>
        </w:rPr>
        <w:t>m</w:t>
      </w:r>
      <w:r w:rsidRPr="00FC5F63">
        <w:rPr>
          <w:rFonts w:asciiTheme="majorHAnsi" w:eastAsia="Verdana" w:hAnsiTheme="majorHAnsi" w:cstheme="minorHAnsi"/>
          <w:spacing w:val="1"/>
          <w:sz w:val="22"/>
          <w:szCs w:val="22"/>
        </w:rPr>
        <w:t>ulti</w:t>
      </w:r>
      <w:r w:rsidRPr="007067B4">
        <w:rPr>
          <w:rFonts w:asciiTheme="majorHAnsi" w:eastAsia="Verdana" w:hAnsiTheme="majorHAnsi" w:cstheme="minorHAnsi"/>
          <w:spacing w:val="1"/>
          <w:sz w:val="22"/>
          <w:szCs w:val="22"/>
        </w:rPr>
        <w:t>-p</w:t>
      </w:r>
      <w:r w:rsidRPr="00FC5F63">
        <w:rPr>
          <w:rFonts w:asciiTheme="majorHAnsi" w:eastAsia="Verdana" w:hAnsiTheme="majorHAnsi" w:cstheme="minorHAnsi"/>
          <w:spacing w:val="1"/>
          <w:sz w:val="22"/>
          <w:szCs w:val="22"/>
        </w:rPr>
        <w:t>ol</w:t>
      </w:r>
      <w:r w:rsidRPr="007067B4">
        <w:rPr>
          <w:rFonts w:asciiTheme="majorHAnsi" w:eastAsia="Verdana" w:hAnsiTheme="majorHAnsi" w:cstheme="minorHAnsi"/>
          <w:spacing w:val="1"/>
          <w:sz w:val="22"/>
          <w:szCs w:val="22"/>
        </w:rPr>
        <w:t>a</w:t>
      </w:r>
      <w:r w:rsidRPr="00FC5F63">
        <w:rPr>
          <w:rFonts w:asciiTheme="majorHAnsi" w:eastAsia="Verdana" w:hAnsiTheme="majorHAnsi" w:cstheme="minorHAnsi"/>
          <w:spacing w:val="1"/>
          <w:sz w:val="22"/>
          <w:szCs w:val="22"/>
        </w:rPr>
        <w:t xml:space="preserve">r </w:t>
      </w:r>
      <w:r w:rsidRPr="007067B4">
        <w:rPr>
          <w:rFonts w:asciiTheme="majorHAnsi" w:eastAsia="Verdana" w:hAnsiTheme="majorHAnsi" w:cstheme="minorHAnsi"/>
          <w:spacing w:val="1"/>
          <w:sz w:val="22"/>
          <w:szCs w:val="22"/>
        </w:rPr>
        <w:t>bu</w:t>
      </w:r>
      <w:r w:rsidRPr="00FC5F63">
        <w:rPr>
          <w:rFonts w:asciiTheme="majorHAnsi" w:eastAsia="Verdana" w:hAnsiTheme="majorHAnsi" w:cstheme="minorHAnsi"/>
          <w:spacing w:val="1"/>
          <w:sz w:val="22"/>
          <w:szCs w:val="22"/>
        </w:rPr>
        <w:t>si</w:t>
      </w:r>
      <w:r w:rsidRPr="007067B4">
        <w:rPr>
          <w:rFonts w:asciiTheme="majorHAnsi" w:eastAsia="Verdana" w:hAnsiTheme="majorHAnsi" w:cstheme="minorHAnsi"/>
          <w:spacing w:val="1"/>
          <w:sz w:val="22"/>
          <w:szCs w:val="22"/>
        </w:rPr>
        <w:t>n</w:t>
      </w:r>
      <w:r w:rsidRPr="00FC5F63">
        <w:rPr>
          <w:rFonts w:asciiTheme="majorHAnsi" w:eastAsia="Verdana" w:hAnsiTheme="majorHAnsi" w:cstheme="minorHAnsi"/>
          <w:spacing w:val="1"/>
          <w:sz w:val="22"/>
          <w:szCs w:val="22"/>
        </w:rPr>
        <w:t xml:space="preserve">ess world </w:t>
      </w:r>
      <w:r w:rsidRPr="007067B4">
        <w:rPr>
          <w:rFonts w:asciiTheme="majorHAnsi" w:eastAsia="Verdana" w:hAnsiTheme="majorHAnsi" w:cstheme="minorHAnsi"/>
          <w:spacing w:val="1"/>
          <w:sz w:val="22"/>
          <w:szCs w:val="22"/>
        </w:rPr>
        <w:t>an</w:t>
      </w:r>
      <w:r w:rsidRPr="00FC5F63">
        <w:rPr>
          <w:rFonts w:asciiTheme="majorHAnsi" w:eastAsia="Verdana" w:hAnsiTheme="majorHAnsi" w:cstheme="minorHAnsi"/>
          <w:spacing w:val="1"/>
          <w:sz w:val="22"/>
          <w:szCs w:val="22"/>
        </w:rPr>
        <w:t xml:space="preserve">d </w:t>
      </w:r>
      <w:r w:rsidRPr="007067B4">
        <w:rPr>
          <w:rFonts w:asciiTheme="majorHAnsi" w:eastAsia="Verdana" w:hAnsiTheme="majorHAnsi" w:cstheme="minorHAnsi"/>
          <w:spacing w:val="1"/>
          <w:sz w:val="22"/>
          <w:szCs w:val="22"/>
        </w:rPr>
        <w:t>a</w:t>
      </w:r>
      <w:r w:rsidRPr="00FC5F63">
        <w:rPr>
          <w:rFonts w:asciiTheme="majorHAnsi" w:eastAsia="Verdana" w:hAnsiTheme="majorHAnsi" w:cstheme="minorHAnsi"/>
          <w:spacing w:val="1"/>
          <w:sz w:val="22"/>
          <w:szCs w:val="22"/>
        </w:rPr>
        <w:t>cceler</w:t>
      </w:r>
      <w:r w:rsidRPr="007067B4">
        <w:rPr>
          <w:rFonts w:asciiTheme="majorHAnsi" w:eastAsia="Verdana" w:hAnsiTheme="majorHAnsi" w:cstheme="minorHAnsi"/>
          <w:spacing w:val="1"/>
          <w:sz w:val="22"/>
          <w:szCs w:val="22"/>
        </w:rPr>
        <w:t>at</w:t>
      </w:r>
      <w:r w:rsidRPr="00FC5F63">
        <w:rPr>
          <w:rFonts w:asciiTheme="majorHAnsi" w:eastAsia="Verdana" w:hAnsiTheme="majorHAnsi" w:cstheme="minorHAnsi"/>
          <w:spacing w:val="1"/>
          <w:sz w:val="22"/>
          <w:szCs w:val="22"/>
        </w:rPr>
        <w:t xml:space="preserve">e </w:t>
      </w:r>
      <w:r w:rsidRPr="007067B4">
        <w:rPr>
          <w:rFonts w:asciiTheme="majorHAnsi" w:eastAsia="Verdana" w:hAnsiTheme="majorHAnsi" w:cstheme="minorHAnsi"/>
          <w:spacing w:val="1"/>
          <w:sz w:val="22"/>
          <w:szCs w:val="22"/>
        </w:rPr>
        <w:t>p</w:t>
      </w:r>
      <w:r w:rsidRPr="00FC5F63">
        <w:rPr>
          <w:rFonts w:asciiTheme="majorHAnsi" w:eastAsia="Verdana" w:hAnsiTheme="majorHAnsi" w:cstheme="minorHAnsi"/>
          <w:spacing w:val="1"/>
          <w:sz w:val="22"/>
          <w:szCs w:val="22"/>
        </w:rPr>
        <w:t>os</w:t>
      </w:r>
      <w:r w:rsidRPr="007067B4">
        <w:rPr>
          <w:rFonts w:asciiTheme="majorHAnsi" w:eastAsia="Verdana" w:hAnsiTheme="majorHAnsi" w:cstheme="minorHAnsi"/>
          <w:spacing w:val="1"/>
          <w:sz w:val="22"/>
          <w:szCs w:val="22"/>
        </w:rPr>
        <w:t>t-m</w:t>
      </w:r>
      <w:r w:rsidRPr="00FC5F63">
        <w:rPr>
          <w:rFonts w:asciiTheme="majorHAnsi" w:eastAsia="Verdana" w:hAnsiTheme="majorHAnsi" w:cstheme="minorHAnsi"/>
          <w:spacing w:val="1"/>
          <w:sz w:val="22"/>
          <w:szCs w:val="22"/>
        </w:rPr>
        <w:t>er</w:t>
      </w:r>
      <w:r w:rsidRPr="007067B4">
        <w:rPr>
          <w:rFonts w:asciiTheme="majorHAnsi" w:eastAsia="Verdana" w:hAnsiTheme="majorHAnsi" w:cstheme="minorHAnsi"/>
          <w:spacing w:val="1"/>
          <w:sz w:val="22"/>
          <w:szCs w:val="22"/>
        </w:rPr>
        <w:t>g</w:t>
      </w:r>
      <w:r w:rsidRPr="00FC5F63">
        <w:rPr>
          <w:rFonts w:asciiTheme="majorHAnsi" w:eastAsia="Verdana" w:hAnsiTheme="majorHAnsi" w:cstheme="minorHAnsi"/>
          <w:spacing w:val="1"/>
          <w:sz w:val="22"/>
          <w:szCs w:val="22"/>
        </w:rPr>
        <w:t>er i</w:t>
      </w:r>
      <w:r w:rsidRPr="007067B4">
        <w:rPr>
          <w:rFonts w:asciiTheme="majorHAnsi" w:eastAsia="Verdana" w:hAnsiTheme="majorHAnsi" w:cstheme="minorHAnsi"/>
          <w:spacing w:val="1"/>
          <w:sz w:val="22"/>
          <w:szCs w:val="22"/>
        </w:rPr>
        <w:t>nt</w:t>
      </w:r>
      <w:r w:rsidRPr="00FC5F63">
        <w:rPr>
          <w:rFonts w:asciiTheme="majorHAnsi" w:eastAsia="Verdana" w:hAnsiTheme="majorHAnsi" w:cstheme="minorHAnsi"/>
          <w:spacing w:val="1"/>
          <w:sz w:val="22"/>
          <w:szCs w:val="22"/>
        </w:rPr>
        <w:t>e</w:t>
      </w:r>
      <w:r w:rsidRPr="007067B4">
        <w:rPr>
          <w:rFonts w:asciiTheme="majorHAnsi" w:eastAsia="Verdana" w:hAnsiTheme="majorHAnsi" w:cstheme="minorHAnsi"/>
          <w:spacing w:val="1"/>
          <w:sz w:val="22"/>
          <w:szCs w:val="22"/>
        </w:rPr>
        <w:t>g</w:t>
      </w:r>
      <w:r w:rsidRPr="00FC5F63">
        <w:rPr>
          <w:rFonts w:asciiTheme="majorHAnsi" w:eastAsia="Verdana" w:hAnsiTheme="majorHAnsi" w:cstheme="minorHAnsi"/>
          <w:spacing w:val="1"/>
          <w:sz w:val="22"/>
          <w:szCs w:val="22"/>
        </w:rPr>
        <w:t>r</w:t>
      </w:r>
      <w:r w:rsidRPr="007067B4">
        <w:rPr>
          <w:rFonts w:asciiTheme="majorHAnsi" w:eastAsia="Verdana" w:hAnsiTheme="majorHAnsi" w:cstheme="minorHAnsi"/>
          <w:spacing w:val="1"/>
          <w:sz w:val="22"/>
          <w:szCs w:val="22"/>
        </w:rPr>
        <w:t>at</w:t>
      </w:r>
      <w:r w:rsidRPr="00FC5F63">
        <w:rPr>
          <w:rFonts w:asciiTheme="majorHAnsi" w:eastAsia="Verdana" w:hAnsiTheme="majorHAnsi" w:cstheme="minorHAnsi"/>
          <w:spacing w:val="1"/>
          <w:sz w:val="22"/>
          <w:szCs w:val="22"/>
        </w:rPr>
        <w:t>ion of key fi</w:t>
      </w:r>
      <w:r w:rsidRPr="007067B4">
        <w:rPr>
          <w:rFonts w:asciiTheme="majorHAnsi" w:eastAsia="Verdana" w:hAnsiTheme="majorHAnsi" w:cstheme="minorHAnsi"/>
          <w:spacing w:val="1"/>
          <w:sz w:val="22"/>
          <w:szCs w:val="22"/>
        </w:rPr>
        <w:t>nan</w:t>
      </w:r>
      <w:r w:rsidRPr="00FC5F63">
        <w:rPr>
          <w:rFonts w:asciiTheme="majorHAnsi" w:eastAsia="Verdana" w:hAnsiTheme="majorHAnsi" w:cstheme="minorHAnsi"/>
          <w:spacing w:val="1"/>
          <w:sz w:val="22"/>
          <w:szCs w:val="22"/>
        </w:rPr>
        <w:t xml:space="preserve">ce, </w:t>
      </w:r>
      <w:r w:rsidRPr="007067B4">
        <w:rPr>
          <w:rFonts w:asciiTheme="majorHAnsi" w:eastAsia="Verdana" w:hAnsiTheme="majorHAnsi" w:cstheme="minorHAnsi"/>
          <w:spacing w:val="1"/>
          <w:sz w:val="22"/>
          <w:szCs w:val="22"/>
        </w:rPr>
        <w:t>bu</w:t>
      </w:r>
      <w:r w:rsidRPr="00FC5F63">
        <w:rPr>
          <w:rFonts w:asciiTheme="majorHAnsi" w:eastAsia="Verdana" w:hAnsiTheme="majorHAnsi" w:cstheme="minorHAnsi"/>
          <w:spacing w:val="1"/>
          <w:sz w:val="22"/>
          <w:szCs w:val="22"/>
        </w:rPr>
        <w:t>si</w:t>
      </w:r>
      <w:r w:rsidRPr="007067B4">
        <w:rPr>
          <w:rFonts w:asciiTheme="majorHAnsi" w:eastAsia="Verdana" w:hAnsiTheme="majorHAnsi" w:cstheme="minorHAnsi"/>
          <w:spacing w:val="1"/>
          <w:sz w:val="22"/>
          <w:szCs w:val="22"/>
        </w:rPr>
        <w:t>n</w:t>
      </w:r>
      <w:r w:rsidRPr="00FC5F63">
        <w:rPr>
          <w:rFonts w:asciiTheme="majorHAnsi" w:eastAsia="Verdana" w:hAnsiTheme="majorHAnsi" w:cstheme="minorHAnsi"/>
          <w:spacing w:val="1"/>
          <w:sz w:val="22"/>
          <w:szCs w:val="22"/>
        </w:rPr>
        <w:t>ess i</w:t>
      </w:r>
      <w:r w:rsidRPr="007067B4">
        <w:rPr>
          <w:rFonts w:asciiTheme="majorHAnsi" w:eastAsia="Verdana" w:hAnsiTheme="majorHAnsi" w:cstheme="minorHAnsi"/>
          <w:spacing w:val="1"/>
          <w:sz w:val="22"/>
          <w:szCs w:val="22"/>
        </w:rPr>
        <w:t>nt</w:t>
      </w:r>
      <w:r w:rsidRPr="00FC5F63">
        <w:rPr>
          <w:rFonts w:asciiTheme="majorHAnsi" w:eastAsia="Verdana" w:hAnsiTheme="majorHAnsi" w:cstheme="minorHAnsi"/>
          <w:spacing w:val="1"/>
          <w:sz w:val="22"/>
          <w:szCs w:val="22"/>
        </w:rPr>
        <w:t>e</w:t>
      </w:r>
      <w:r w:rsidRPr="007067B4">
        <w:rPr>
          <w:rFonts w:asciiTheme="majorHAnsi" w:eastAsia="Verdana" w:hAnsiTheme="majorHAnsi" w:cstheme="minorHAnsi"/>
          <w:spacing w:val="1"/>
          <w:sz w:val="22"/>
          <w:szCs w:val="22"/>
        </w:rPr>
        <w:t>ll</w:t>
      </w:r>
      <w:r w:rsidRPr="00FC5F63">
        <w:rPr>
          <w:rFonts w:asciiTheme="majorHAnsi" w:eastAsia="Verdana" w:hAnsiTheme="majorHAnsi" w:cstheme="minorHAnsi"/>
          <w:spacing w:val="1"/>
          <w:sz w:val="22"/>
          <w:szCs w:val="22"/>
        </w:rPr>
        <w:t>i</w:t>
      </w:r>
      <w:r w:rsidRPr="007067B4">
        <w:rPr>
          <w:rFonts w:asciiTheme="majorHAnsi" w:eastAsia="Verdana" w:hAnsiTheme="majorHAnsi" w:cstheme="minorHAnsi"/>
          <w:spacing w:val="1"/>
          <w:sz w:val="22"/>
          <w:szCs w:val="22"/>
        </w:rPr>
        <w:t>g</w:t>
      </w:r>
      <w:r w:rsidRPr="00FC5F63">
        <w:rPr>
          <w:rFonts w:asciiTheme="majorHAnsi" w:eastAsia="Verdana" w:hAnsiTheme="majorHAnsi" w:cstheme="minorHAnsi"/>
          <w:spacing w:val="1"/>
          <w:sz w:val="22"/>
          <w:szCs w:val="22"/>
        </w:rPr>
        <w:t>e</w:t>
      </w:r>
      <w:r w:rsidRPr="007067B4">
        <w:rPr>
          <w:rFonts w:asciiTheme="majorHAnsi" w:eastAsia="Verdana" w:hAnsiTheme="majorHAnsi" w:cstheme="minorHAnsi"/>
          <w:spacing w:val="1"/>
          <w:sz w:val="22"/>
          <w:szCs w:val="22"/>
        </w:rPr>
        <w:t>n</w:t>
      </w:r>
      <w:r w:rsidRPr="00FC5F63">
        <w:rPr>
          <w:rFonts w:asciiTheme="majorHAnsi" w:eastAsia="Verdana" w:hAnsiTheme="majorHAnsi" w:cstheme="minorHAnsi"/>
          <w:spacing w:val="1"/>
          <w:sz w:val="22"/>
          <w:szCs w:val="22"/>
        </w:rPr>
        <w:t xml:space="preserve">ce </w:t>
      </w:r>
      <w:r w:rsidRPr="007067B4">
        <w:rPr>
          <w:rFonts w:asciiTheme="majorHAnsi" w:eastAsia="Verdana" w:hAnsiTheme="majorHAnsi" w:cstheme="minorHAnsi"/>
          <w:spacing w:val="1"/>
          <w:sz w:val="22"/>
          <w:szCs w:val="22"/>
        </w:rPr>
        <w:t>a</w:t>
      </w:r>
      <w:r w:rsidRPr="00FC5F63">
        <w:rPr>
          <w:rFonts w:asciiTheme="majorHAnsi" w:eastAsia="Verdana" w:hAnsiTheme="majorHAnsi" w:cstheme="minorHAnsi"/>
          <w:spacing w:val="1"/>
          <w:sz w:val="22"/>
          <w:szCs w:val="22"/>
        </w:rPr>
        <w:t>nd o</w:t>
      </w:r>
      <w:r w:rsidRPr="007067B4">
        <w:rPr>
          <w:rFonts w:asciiTheme="majorHAnsi" w:eastAsia="Verdana" w:hAnsiTheme="majorHAnsi" w:cstheme="minorHAnsi"/>
          <w:spacing w:val="1"/>
          <w:sz w:val="22"/>
          <w:szCs w:val="22"/>
        </w:rPr>
        <w:t>th</w:t>
      </w:r>
      <w:r w:rsidRPr="00FC5F63">
        <w:rPr>
          <w:rFonts w:asciiTheme="majorHAnsi" w:eastAsia="Verdana" w:hAnsiTheme="majorHAnsi" w:cstheme="minorHAnsi"/>
          <w:spacing w:val="1"/>
          <w:sz w:val="22"/>
          <w:szCs w:val="22"/>
        </w:rPr>
        <w:t xml:space="preserve">er </w:t>
      </w:r>
      <w:r w:rsidRPr="007067B4">
        <w:rPr>
          <w:rFonts w:asciiTheme="majorHAnsi" w:eastAsia="Verdana" w:hAnsiTheme="majorHAnsi" w:cstheme="minorHAnsi"/>
          <w:spacing w:val="1"/>
          <w:sz w:val="22"/>
          <w:szCs w:val="22"/>
        </w:rPr>
        <w:t>manag</w:t>
      </w:r>
      <w:r w:rsidRPr="00FC5F63">
        <w:rPr>
          <w:rFonts w:asciiTheme="majorHAnsi" w:eastAsia="Verdana" w:hAnsiTheme="majorHAnsi" w:cstheme="minorHAnsi"/>
          <w:spacing w:val="1"/>
          <w:sz w:val="22"/>
          <w:szCs w:val="22"/>
        </w:rPr>
        <w:t>eme</w:t>
      </w:r>
      <w:r w:rsidRPr="007067B4">
        <w:rPr>
          <w:rFonts w:asciiTheme="majorHAnsi" w:eastAsia="Verdana" w:hAnsiTheme="majorHAnsi" w:cstheme="minorHAnsi"/>
          <w:spacing w:val="1"/>
          <w:sz w:val="22"/>
          <w:szCs w:val="22"/>
        </w:rPr>
        <w:t>n</w:t>
      </w:r>
      <w:r w:rsidRPr="00FC5F63">
        <w:rPr>
          <w:rFonts w:asciiTheme="majorHAnsi" w:eastAsia="Verdana" w:hAnsiTheme="majorHAnsi" w:cstheme="minorHAnsi"/>
          <w:spacing w:val="1"/>
          <w:sz w:val="22"/>
          <w:szCs w:val="22"/>
        </w:rPr>
        <w:t>t syste</w:t>
      </w:r>
      <w:r w:rsidRPr="007067B4">
        <w:rPr>
          <w:rFonts w:asciiTheme="majorHAnsi" w:eastAsia="Verdana" w:hAnsiTheme="majorHAnsi" w:cstheme="minorHAnsi"/>
          <w:spacing w:val="1"/>
          <w:sz w:val="22"/>
          <w:szCs w:val="22"/>
        </w:rPr>
        <w:t>m</w:t>
      </w:r>
      <w:r w:rsidRPr="00FC5F63">
        <w:rPr>
          <w:rFonts w:asciiTheme="majorHAnsi" w:eastAsia="Verdana" w:hAnsiTheme="majorHAnsi" w:cstheme="minorHAnsi"/>
          <w:spacing w:val="1"/>
          <w:sz w:val="22"/>
          <w:szCs w:val="22"/>
        </w:rPr>
        <w:t>s.</w:t>
      </w:r>
    </w:p>
    <w:p w14:paraId="0F65F251" w14:textId="77777777" w:rsidR="0015020E" w:rsidRPr="007067B4" w:rsidRDefault="0015020E" w:rsidP="007067B4">
      <w:pPr>
        <w:ind w:right="80"/>
        <w:contextualSpacing/>
        <w:rPr>
          <w:rFonts w:asciiTheme="majorHAnsi" w:eastAsia="Verdana" w:hAnsiTheme="majorHAnsi" w:cstheme="minorHAnsi"/>
          <w:b/>
          <w:sz w:val="22"/>
          <w:szCs w:val="22"/>
        </w:rPr>
      </w:pPr>
    </w:p>
    <w:p w14:paraId="550DCB64" w14:textId="77777777" w:rsidR="0015020E" w:rsidRPr="007067B4" w:rsidRDefault="0015020E" w:rsidP="007067B4">
      <w:pPr>
        <w:ind w:right="80"/>
        <w:contextualSpacing/>
        <w:rPr>
          <w:rFonts w:asciiTheme="majorHAnsi" w:eastAsia="Verdana" w:hAnsiTheme="majorHAnsi" w:cstheme="minorHAnsi"/>
          <w:sz w:val="22"/>
          <w:szCs w:val="22"/>
        </w:rPr>
      </w:pPr>
      <w:r w:rsidRPr="007067B4">
        <w:rPr>
          <w:rFonts w:asciiTheme="majorHAnsi" w:eastAsia="Verdana" w:hAnsiTheme="majorHAnsi" w:cstheme="minorHAnsi"/>
          <w:b/>
          <w:sz w:val="22"/>
          <w:szCs w:val="22"/>
        </w:rPr>
        <w:t>Ro</w:t>
      </w:r>
      <w:r w:rsidRPr="007067B4">
        <w:rPr>
          <w:rFonts w:asciiTheme="majorHAnsi" w:eastAsia="Verdana" w:hAnsiTheme="majorHAnsi" w:cstheme="minorHAnsi"/>
          <w:b/>
          <w:spacing w:val="-1"/>
          <w:sz w:val="22"/>
          <w:szCs w:val="22"/>
        </w:rPr>
        <w:t>l</w:t>
      </w:r>
      <w:r w:rsidRPr="007067B4">
        <w:rPr>
          <w:rFonts w:asciiTheme="majorHAnsi" w:eastAsia="Verdana" w:hAnsiTheme="majorHAnsi" w:cstheme="minorHAnsi"/>
          <w:b/>
          <w:sz w:val="22"/>
          <w:szCs w:val="22"/>
        </w:rPr>
        <w:t>e&amp;</w:t>
      </w:r>
      <w:r w:rsidRPr="007067B4">
        <w:rPr>
          <w:rFonts w:asciiTheme="majorHAnsi" w:hAnsiTheme="majorHAnsi" w:cstheme="minorHAnsi"/>
          <w:b/>
          <w:spacing w:val="14"/>
          <w:sz w:val="22"/>
          <w:szCs w:val="22"/>
        </w:rPr>
        <w:t xml:space="preserve"> </w:t>
      </w:r>
      <w:r w:rsidRPr="007067B4">
        <w:rPr>
          <w:rFonts w:asciiTheme="majorHAnsi" w:eastAsia="Verdana" w:hAnsiTheme="majorHAnsi" w:cstheme="minorHAnsi"/>
          <w:b/>
          <w:sz w:val="22"/>
          <w:szCs w:val="22"/>
        </w:rPr>
        <w:t>Con</w:t>
      </w:r>
      <w:r w:rsidRPr="007067B4">
        <w:rPr>
          <w:rFonts w:asciiTheme="majorHAnsi" w:eastAsia="Verdana" w:hAnsiTheme="majorHAnsi" w:cstheme="minorHAnsi"/>
          <w:b/>
          <w:spacing w:val="3"/>
          <w:sz w:val="22"/>
          <w:szCs w:val="22"/>
        </w:rPr>
        <w:t>t</w:t>
      </w:r>
      <w:r w:rsidRPr="007067B4">
        <w:rPr>
          <w:rFonts w:asciiTheme="majorHAnsi" w:eastAsia="Verdana" w:hAnsiTheme="majorHAnsi" w:cstheme="minorHAnsi"/>
          <w:b/>
          <w:sz w:val="22"/>
          <w:szCs w:val="22"/>
        </w:rPr>
        <w:t>r</w:t>
      </w:r>
      <w:r w:rsidRPr="007067B4">
        <w:rPr>
          <w:rFonts w:asciiTheme="majorHAnsi" w:eastAsia="Verdana" w:hAnsiTheme="majorHAnsi" w:cstheme="minorHAnsi"/>
          <w:b/>
          <w:spacing w:val="2"/>
          <w:sz w:val="22"/>
          <w:szCs w:val="22"/>
        </w:rPr>
        <w:t>i</w:t>
      </w:r>
      <w:r w:rsidRPr="007067B4">
        <w:rPr>
          <w:rFonts w:asciiTheme="majorHAnsi" w:eastAsia="Verdana" w:hAnsiTheme="majorHAnsi" w:cstheme="minorHAnsi"/>
          <w:b/>
          <w:sz w:val="22"/>
          <w:szCs w:val="22"/>
        </w:rPr>
        <w:t>bu</w:t>
      </w:r>
      <w:r w:rsidRPr="007067B4">
        <w:rPr>
          <w:rFonts w:asciiTheme="majorHAnsi" w:eastAsia="Verdana" w:hAnsiTheme="majorHAnsi" w:cstheme="minorHAnsi"/>
          <w:b/>
          <w:spacing w:val="1"/>
          <w:sz w:val="22"/>
          <w:szCs w:val="22"/>
        </w:rPr>
        <w:t>t</w:t>
      </w:r>
      <w:r w:rsidRPr="007067B4">
        <w:rPr>
          <w:rFonts w:asciiTheme="majorHAnsi" w:eastAsia="Verdana" w:hAnsiTheme="majorHAnsi" w:cstheme="minorHAnsi"/>
          <w:b/>
          <w:spacing w:val="2"/>
          <w:sz w:val="22"/>
          <w:szCs w:val="22"/>
        </w:rPr>
        <w:t>i</w:t>
      </w:r>
      <w:r w:rsidRPr="007067B4">
        <w:rPr>
          <w:rFonts w:asciiTheme="majorHAnsi" w:eastAsia="Verdana" w:hAnsiTheme="majorHAnsi" w:cstheme="minorHAnsi"/>
          <w:b/>
          <w:sz w:val="22"/>
          <w:szCs w:val="22"/>
        </w:rPr>
        <w:t>on</w:t>
      </w:r>
      <w:r w:rsidRPr="007067B4">
        <w:rPr>
          <w:rFonts w:asciiTheme="majorHAnsi" w:eastAsia="Verdana" w:hAnsiTheme="majorHAnsi" w:cstheme="minorHAnsi"/>
          <w:b/>
          <w:spacing w:val="2"/>
          <w:sz w:val="22"/>
          <w:szCs w:val="22"/>
        </w:rPr>
        <w:t>s</w:t>
      </w:r>
      <w:r w:rsidRPr="007067B4">
        <w:rPr>
          <w:rFonts w:asciiTheme="majorHAnsi" w:eastAsia="Verdana" w:hAnsiTheme="majorHAnsi" w:cstheme="minorHAnsi"/>
          <w:b/>
          <w:sz w:val="22"/>
          <w:szCs w:val="22"/>
        </w:rPr>
        <w:t>:</w:t>
      </w:r>
    </w:p>
    <w:p w14:paraId="0D409D7D" w14:textId="77777777" w:rsidR="0015020E" w:rsidRPr="00FC5F63" w:rsidRDefault="0015020E" w:rsidP="00FC5F63">
      <w:pPr>
        <w:pStyle w:val="ListParagraph"/>
        <w:widowControl w:val="0"/>
        <w:numPr>
          <w:ilvl w:val="0"/>
          <w:numId w:val="23"/>
        </w:numPr>
        <w:tabs>
          <w:tab w:val="left" w:pos="360"/>
        </w:tabs>
        <w:autoSpaceDE w:val="0"/>
        <w:autoSpaceDN w:val="0"/>
        <w:ind w:right="80"/>
        <w:rPr>
          <w:rFonts w:asciiTheme="majorHAnsi" w:eastAsia="Verdana" w:hAnsiTheme="majorHAnsi" w:cstheme="minorHAnsi"/>
          <w:sz w:val="22"/>
          <w:szCs w:val="22"/>
        </w:rPr>
      </w:pPr>
      <w:r w:rsidRPr="00FC5F63">
        <w:rPr>
          <w:rFonts w:asciiTheme="majorHAnsi" w:eastAsia="Verdana" w:hAnsiTheme="majorHAnsi" w:cstheme="minorHAnsi"/>
          <w:sz w:val="22"/>
          <w:szCs w:val="22"/>
        </w:rPr>
        <w:t>Involved in designing interface documents.</w:t>
      </w:r>
    </w:p>
    <w:p w14:paraId="02E675F1" w14:textId="56C7D408" w:rsidR="0015020E" w:rsidRPr="00FC5F63" w:rsidRDefault="0015020E" w:rsidP="00FC5F63">
      <w:pPr>
        <w:pStyle w:val="ListParagraph"/>
        <w:widowControl w:val="0"/>
        <w:numPr>
          <w:ilvl w:val="0"/>
          <w:numId w:val="23"/>
        </w:numPr>
        <w:tabs>
          <w:tab w:val="left" w:pos="360"/>
        </w:tabs>
        <w:autoSpaceDE w:val="0"/>
        <w:autoSpaceDN w:val="0"/>
        <w:ind w:right="80"/>
        <w:rPr>
          <w:rFonts w:asciiTheme="majorHAnsi" w:eastAsia="Verdana" w:hAnsiTheme="majorHAnsi" w:cstheme="minorHAnsi"/>
          <w:sz w:val="22"/>
          <w:szCs w:val="22"/>
        </w:rPr>
      </w:pPr>
      <w:r w:rsidRPr="00FC5F63">
        <w:rPr>
          <w:rFonts w:asciiTheme="majorHAnsi" w:eastAsia="Verdana" w:hAnsiTheme="majorHAnsi" w:cstheme="minorHAnsi"/>
          <w:sz w:val="22"/>
          <w:szCs w:val="22"/>
        </w:rPr>
        <w:t>Involved in creating/updating interface mapping elements</w:t>
      </w:r>
      <w:r w:rsidR="00FC5F63">
        <w:rPr>
          <w:rFonts w:asciiTheme="majorHAnsi" w:eastAsia="Verdana" w:hAnsiTheme="majorHAnsi" w:cstheme="minorHAnsi"/>
          <w:sz w:val="22"/>
          <w:szCs w:val="22"/>
        </w:rPr>
        <w:t>.</w:t>
      </w:r>
    </w:p>
    <w:p w14:paraId="5E47547F" w14:textId="77777777" w:rsidR="0015020E" w:rsidRPr="00FC5F63" w:rsidRDefault="0015020E" w:rsidP="00FC5F63">
      <w:pPr>
        <w:pStyle w:val="ListParagraph"/>
        <w:widowControl w:val="0"/>
        <w:numPr>
          <w:ilvl w:val="0"/>
          <w:numId w:val="23"/>
        </w:numPr>
        <w:tabs>
          <w:tab w:val="left" w:pos="360"/>
        </w:tabs>
        <w:autoSpaceDE w:val="0"/>
        <w:autoSpaceDN w:val="0"/>
        <w:ind w:right="80"/>
        <w:rPr>
          <w:rFonts w:asciiTheme="majorHAnsi" w:eastAsia="Verdana" w:hAnsiTheme="majorHAnsi" w:cstheme="minorHAnsi"/>
          <w:sz w:val="22"/>
          <w:szCs w:val="22"/>
        </w:rPr>
      </w:pPr>
      <w:r w:rsidRPr="00FC5F63">
        <w:rPr>
          <w:rFonts w:asciiTheme="majorHAnsi" w:eastAsia="Verdana" w:hAnsiTheme="majorHAnsi" w:cstheme="minorHAnsi"/>
          <w:sz w:val="22"/>
          <w:szCs w:val="22"/>
        </w:rPr>
        <w:t>Participated in ARB for technical and SRB for functional.</w:t>
      </w:r>
    </w:p>
    <w:p w14:paraId="718183F2" w14:textId="77777777" w:rsidR="0015020E" w:rsidRPr="00FC5F63" w:rsidRDefault="0015020E" w:rsidP="00FC5F63">
      <w:pPr>
        <w:pStyle w:val="ListParagraph"/>
        <w:widowControl w:val="0"/>
        <w:numPr>
          <w:ilvl w:val="0"/>
          <w:numId w:val="23"/>
        </w:numPr>
        <w:tabs>
          <w:tab w:val="left" w:pos="360"/>
        </w:tabs>
        <w:autoSpaceDE w:val="0"/>
        <w:autoSpaceDN w:val="0"/>
        <w:ind w:right="80"/>
        <w:rPr>
          <w:rFonts w:asciiTheme="majorHAnsi" w:eastAsia="Verdana" w:hAnsiTheme="majorHAnsi" w:cstheme="minorHAnsi"/>
          <w:sz w:val="22"/>
          <w:szCs w:val="22"/>
        </w:rPr>
      </w:pPr>
      <w:r w:rsidRPr="00FC5F63">
        <w:rPr>
          <w:rFonts w:asciiTheme="majorHAnsi" w:eastAsia="Verdana" w:hAnsiTheme="majorHAnsi" w:cstheme="minorHAnsi"/>
          <w:sz w:val="22"/>
          <w:szCs w:val="22"/>
        </w:rPr>
        <w:t>Involved in status call with clients and onshore teams.</w:t>
      </w:r>
    </w:p>
    <w:p w14:paraId="10AFDCC5" w14:textId="77777777" w:rsidR="0015020E" w:rsidRDefault="0015020E" w:rsidP="00FC5F63">
      <w:pPr>
        <w:pStyle w:val="ListParagraph"/>
        <w:widowControl w:val="0"/>
        <w:numPr>
          <w:ilvl w:val="0"/>
          <w:numId w:val="23"/>
        </w:numPr>
        <w:tabs>
          <w:tab w:val="left" w:pos="360"/>
        </w:tabs>
        <w:autoSpaceDE w:val="0"/>
        <w:autoSpaceDN w:val="0"/>
        <w:ind w:right="80"/>
        <w:rPr>
          <w:rFonts w:asciiTheme="majorHAnsi" w:eastAsia="Verdana" w:hAnsiTheme="majorHAnsi" w:cstheme="minorHAnsi"/>
          <w:sz w:val="22"/>
          <w:szCs w:val="22"/>
        </w:rPr>
      </w:pPr>
      <w:r w:rsidRPr="00FC5F63">
        <w:rPr>
          <w:rFonts w:asciiTheme="majorHAnsi" w:eastAsia="Verdana" w:hAnsiTheme="majorHAnsi" w:cstheme="minorHAnsi"/>
          <w:sz w:val="22"/>
          <w:szCs w:val="22"/>
        </w:rPr>
        <w:t>Involved providing estimates for CR’s.</w:t>
      </w:r>
    </w:p>
    <w:p w14:paraId="169EAA17" w14:textId="6DE00CE9" w:rsidR="000606CA" w:rsidRDefault="000606CA" w:rsidP="00FC5F63">
      <w:pPr>
        <w:pStyle w:val="ListParagraph"/>
        <w:widowControl w:val="0"/>
        <w:numPr>
          <w:ilvl w:val="0"/>
          <w:numId w:val="23"/>
        </w:numPr>
        <w:tabs>
          <w:tab w:val="left" w:pos="360"/>
        </w:tabs>
        <w:autoSpaceDE w:val="0"/>
        <w:autoSpaceDN w:val="0"/>
        <w:ind w:right="80"/>
        <w:rPr>
          <w:rFonts w:asciiTheme="majorHAnsi" w:eastAsia="Verdana" w:hAnsiTheme="majorHAnsi" w:cstheme="minorHAnsi"/>
          <w:sz w:val="22"/>
          <w:szCs w:val="22"/>
        </w:rPr>
      </w:pPr>
      <w:r w:rsidRPr="000606CA">
        <w:rPr>
          <w:rFonts w:asciiTheme="majorHAnsi" w:eastAsia="Verdana" w:hAnsiTheme="majorHAnsi" w:cstheme="minorHAnsi"/>
          <w:sz w:val="22"/>
          <w:szCs w:val="22"/>
        </w:rPr>
        <w:t>Successfully integrated JSP with Java servlets, effectively combining server-side Java code with HTML and XML to generate dynamic content.</w:t>
      </w:r>
    </w:p>
    <w:p w14:paraId="682F38DD" w14:textId="42E8FCBD" w:rsidR="007C69ED" w:rsidRDefault="007C69ED" w:rsidP="00FC5F63">
      <w:pPr>
        <w:pStyle w:val="ListParagraph"/>
        <w:widowControl w:val="0"/>
        <w:numPr>
          <w:ilvl w:val="0"/>
          <w:numId w:val="23"/>
        </w:numPr>
        <w:tabs>
          <w:tab w:val="left" w:pos="360"/>
        </w:tabs>
        <w:autoSpaceDE w:val="0"/>
        <w:autoSpaceDN w:val="0"/>
        <w:ind w:right="80"/>
        <w:rPr>
          <w:rFonts w:asciiTheme="majorHAnsi" w:eastAsia="Verdana" w:hAnsiTheme="majorHAnsi" w:cstheme="minorHAnsi"/>
          <w:sz w:val="22"/>
          <w:szCs w:val="22"/>
        </w:rPr>
      </w:pPr>
      <w:r>
        <w:rPr>
          <w:rFonts w:asciiTheme="majorHAnsi" w:eastAsia="Verdana" w:hAnsiTheme="majorHAnsi" w:cstheme="minorHAnsi"/>
          <w:sz w:val="22"/>
          <w:szCs w:val="22"/>
        </w:rPr>
        <w:t>W</w:t>
      </w:r>
      <w:r w:rsidRPr="007C69ED">
        <w:rPr>
          <w:rFonts w:asciiTheme="majorHAnsi" w:eastAsia="Verdana" w:hAnsiTheme="majorHAnsi" w:cstheme="minorHAnsi"/>
          <w:sz w:val="22"/>
          <w:szCs w:val="22"/>
        </w:rPr>
        <w:t xml:space="preserve">riting and managing </w:t>
      </w:r>
      <w:r>
        <w:rPr>
          <w:rFonts w:asciiTheme="majorHAnsi" w:eastAsia="Verdana" w:hAnsiTheme="majorHAnsi" w:cstheme="minorHAnsi"/>
          <w:sz w:val="22"/>
          <w:szCs w:val="22"/>
        </w:rPr>
        <w:t xml:space="preserve">Drools </w:t>
      </w:r>
      <w:r w:rsidRPr="007C69ED">
        <w:rPr>
          <w:rFonts w:asciiTheme="majorHAnsi" w:eastAsia="Verdana" w:hAnsiTheme="majorHAnsi" w:cstheme="minorHAnsi"/>
          <w:sz w:val="22"/>
          <w:szCs w:val="22"/>
        </w:rPr>
        <w:t>DRL file</w:t>
      </w:r>
      <w:r>
        <w:rPr>
          <w:rFonts w:asciiTheme="majorHAnsi" w:eastAsia="Verdana" w:hAnsiTheme="majorHAnsi" w:cstheme="minorHAnsi"/>
          <w:sz w:val="22"/>
          <w:szCs w:val="22"/>
        </w:rPr>
        <w:t xml:space="preserve"> for workflow</w:t>
      </w:r>
    </w:p>
    <w:p w14:paraId="1F217F19" w14:textId="13D0F0AE" w:rsidR="001662F5" w:rsidRPr="001662F5" w:rsidRDefault="001662F5" w:rsidP="001662F5">
      <w:pPr>
        <w:pStyle w:val="ListParagraph"/>
        <w:numPr>
          <w:ilvl w:val="0"/>
          <w:numId w:val="23"/>
        </w:numPr>
        <w:rPr>
          <w:rFonts w:asciiTheme="majorHAnsi" w:eastAsia="Verdana" w:hAnsiTheme="majorHAnsi" w:cstheme="minorHAnsi"/>
          <w:sz w:val="22"/>
          <w:szCs w:val="22"/>
        </w:rPr>
      </w:pPr>
      <w:r w:rsidRPr="001662F5">
        <w:rPr>
          <w:rFonts w:asciiTheme="majorHAnsi" w:eastAsia="Verdana" w:hAnsiTheme="majorHAnsi" w:cstheme="minorHAnsi"/>
          <w:sz w:val="22"/>
          <w:szCs w:val="22"/>
        </w:rPr>
        <w:t>Deployed Java EE applications on WebSphere, managing the deployment process and ensuring proper application lifecycle management.</w:t>
      </w:r>
    </w:p>
    <w:p w14:paraId="45B51CCD" w14:textId="4B1E0BCD" w:rsidR="0015020E" w:rsidRDefault="0015020E" w:rsidP="00FC5F63">
      <w:pPr>
        <w:pStyle w:val="ListParagraph"/>
        <w:widowControl w:val="0"/>
        <w:numPr>
          <w:ilvl w:val="0"/>
          <w:numId w:val="23"/>
        </w:numPr>
        <w:tabs>
          <w:tab w:val="left" w:pos="360"/>
        </w:tabs>
        <w:autoSpaceDE w:val="0"/>
        <w:autoSpaceDN w:val="0"/>
        <w:ind w:right="80"/>
        <w:rPr>
          <w:rFonts w:asciiTheme="majorHAnsi" w:eastAsia="Verdana" w:hAnsiTheme="majorHAnsi" w:cstheme="minorHAnsi"/>
          <w:sz w:val="22"/>
          <w:szCs w:val="22"/>
        </w:rPr>
      </w:pPr>
      <w:r w:rsidRPr="00FC5F63">
        <w:rPr>
          <w:rFonts w:asciiTheme="majorHAnsi" w:eastAsia="Verdana" w:hAnsiTheme="majorHAnsi" w:cstheme="minorHAnsi"/>
          <w:sz w:val="22"/>
          <w:szCs w:val="22"/>
        </w:rPr>
        <w:t>Created Junit tests</w:t>
      </w:r>
      <w:r w:rsidR="00FC5F63">
        <w:rPr>
          <w:rFonts w:asciiTheme="majorHAnsi" w:eastAsia="Verdana" w:hAnsiTheme="majorHAnsi" w:cstheme="minorHAnsi"/>
          <w:sz w:val="22"/>
          <w:szCs w:val="22"/>
        </w:rPr>
        <w:t>.</w:t>
      </w:r>
    </w:p>
    <w:p w14:paraId="41CFAC4E" w14:textId="2F2410B5" w:rsidR="001662F5" w:rsidRDefault="001662F5" w:rsidP="001662F5">
      <w:pPr>
        <w:pStyle w:val="ListParagraph"/>
        <w:numPr>
          <w:ilvl w:val="0"/>
          <w:numId w:val="23"/>
        </w:numPr>
        <w:rPr>
          <w:rFonts w:asciiTheme="majorHAnsi" w:eastAsia="Verdana" w:hAnsiTheme="majorHAnsi" w:cstheme="minorHAnsi"/>
          <w:sz w:val="22"/>
          <w:szCs w:val="22"/>
        </w:rPr>
      </w:pPr>
      <w:r w:rsidRPr="001662F5">
        <w:rPr>
          <w:rFonts w:asciiTheme="majorHAnsi" w:eastAsia="Verdana" w:hAnsiTheme="majorHAnsi" w:cstheme="minorHAnsi"/>
          <w:sz w:val="22"/>
          <w:szCs w:val="22"/>
        </w:rPr>
        <w:t>Involved in Production Support and Maintenance of the application and troubleshooting of Issues on JBoss by checking logs, payments etc.</w:t>
      </w:r>
    </w:p>
    <w:p w14:paraId="571A6F55" w14:textId="6E3C0F8E" w:rsidR="00166883" w:rsidRDefault="00166883" w:rsidP="00166883">
      <w:pPr>
        <w:pStyle w:val="ListParagraph"/>
        <w:numPr>
          <w:ilvl w:val="0"/>
          <w:numId w:val="23"/>
        </w:numPr>
        <w:rPr>
          <w:rFonts w:asciiTheme="majorHAnsi" w:eastAsia="Verdana" w:hAnsiTheme="majorHAnsi" w:cstheme="minorHAnsi"/>
          <w:sz w:val="22"/>
          <w:szCs w:val="22"/>
        </w:rPr>
      </w:pPr>
      <w:r w:rsidRPr="00166883">
        <w:rPr>
          <w:rFonts w:asciiTheme="majorHAnsi" w:eastAsia="Verdana" w:hAnsiTheme="majorHAnsi" w:cstheme="minorHAnsi"/>
          <w:sz w:val="22"/>
          <w:szCs w:val="22"/>
        </w:rPr>
        <w:t>Integrated databases with external systems and applications by designing and implementing data integration solutions using SQL.</w:t>
      </w:r>
    </w:p>
    <w:p w14:paraId="118FA833" w14:textId="670A9EB9" w:rsidR="00D52DBC" w:rsidRPr="00D52DBC" w:rsidRDefault="00D52DBC" w:rsidP="00D52DBC">
      <w:pPr>
        <w:pStyle w:val="ListParagraph"/>
        <w:numPr>
          <w:ilvl w:val="0"/>
          <w:numId w:val="23"/>
        </w:numPr>
        <w:rPr>
          <w:rFonts w:asciiTheme="majorHAnsi" w:eastAsia="Verdana" w:hAnsiTheme="majorHAnsi" w:cstheme="minorHAnsi"/>
          <w:sz w:val="22"/>
          <w:szCs w:val="22"/>
        </w:rPr>
      </w:pPr>
      <w:r w:rsidRPr="00D52DBC">
        <w:rPr>
          <w:rFonts w:asciiTheme="majorHAnsi" w:eastAsia="Verdana" w:hAnsiTheme="majorHAnsi" w:cstheme="minorHAnsi"/>
          <w:sz w:val="22"/>
          <w:szCs w:val="22"/>
        </w:rPr>
        <w:t>Worked on MongoDB database concepts such as locking, transactions, indexes, sharding, replication and schema design.</w:t>
      </w:r>
    </w:p>
    <w:p w14:paraId="0332DA44" w14:textId="1ABB507B" w:rsidR="00150B1A" w:rsidRPr="00150B1A" w:rsidRDefault="00150B1A" w:rsidP="00150B1A">
      <w:pPr>
        <w:pStyle w:val="ListParagraph"/>
        <w:numPr>
          <w:ilvl w:val="0"/>
          <w:numId w:val="23"/>
        </w:numPr>
        <w:rPr>
          <w:rFonts w:asciiTheme="majorHAnsi" w:eastAsia="Verdana" w:hAnsiTheme="majorHAnsi" w:cstheme="minorHAnsi"/>
          <w:sz w:val="22"/>
          <w:szCs w:val="22"/>
        </w:rPr>
      </w:pPr>
      <w:r w:rsidRPr="00150B1A">
        <w:rPr>
          <w:rFonts w:asciiTheme="majorHAnsi" w:eastAsia="Verdana" w:hAnsiTheme="majorHAnsi" w:cstheme="minorHAnsi"/>
          <w:sz w:val="22"/>
          <w:szCs w:val="22"/>
        </w:rPr>
        <w:t>Implemented JMS messaging architecture and integrated JMS with various messaging providers, such as Apache ActiveMQ, IBM MQ, or RabbitMQ.</w:t>
      </w:r>
    </w:p>
    <w:p w14:paraId="501EB6E5" w14:textId="77777777" w:rsidR="0015020E" w:rsidRDefault="0015020E" w:rsidP="00FC5F63">
      <w:pPr>
        <w:pStyle w:val="ListParagraph"/>
        <w:widowControl w:val="0"/>
        <w:numPr>
          <w:ilvl w:val="0"/>
          <w:numId w:val="23"/>
        </w:numPr>
        <w:tabs>
          <w:tab w:val="left" w:pos="360"/>
        </w:tabs>
        <w:autoSpaceDE w:val="0"/>
        <w:autoSpaceDN w:val="0"/>
        <w:ind w:right="80"/>
        <w:rPr>
          <w:rFonts w:asciiTheme="majorHAnsi" w:eastAsia="Verdana" w:hAnsiTheme="majorHAnsi" w:cstheme="minorHAnsi"/>
          <w:sz w:val="22"/>
          <w:szCs w:val="22"/>
        </w:rPr>
      </w:pPr>
      <w:r w:rsidRPr="00FC5F63">
        <w:rPr>
          <w:rFonts w:asciiTheme="majorHAnsi" w:eastAsia="Verdana" w:hAnsiTheme="majorHAnsi" w:cstheme="minorHAnsi"/>
          <w:sz w:val="22"/>
          <w:szCs w:val="22"/>
        </w:rPr>
        <w:t>Involved in triaging Production incidents and giving the clarification.</w:t>
      </w:r>
    </w:p>
    <w:p w14:paraId="4D151F69" w14:textId="26583C90" w:rsidR="00150B1A" w:rsidRPr="00150B1A" w:rsidRDefault="00150B1A" w:rsidP="00150B1A">
      <w:pPr>
        <w:pStyle w:val="ListParagraph"/>
        <w:numPr>
          <w:ilvl w:val="0"/>
          <w:numId w:val="23"/>
        </w:numPr>
        <w:rPr>
          <w:rFonts w:asciiTheme="majorHAnsi" w:eastAsia="Verdana" w:hAnsiTheme="majorHAnsi" w:cstheme="minorHAnsi"/>
          <w:sz w:val="22"/>
          <w:szCs w:val="22"/>
        </w:rPr>
      </w:pPr>
      <w:r w:rsidRPr="00150B1A">
        <w:rPr>
          <w:rFonts w:asciiTheme="majorHAnsi" w:eastAsia="Verdana" w:hAnsiTheme="majorHAnsi" w:cstheme="minorHAnsi"/>
          <w:sz w:val="22"/>
          <w:szCs w:val="22"/>
        </w:rPr>
        <w:t>Implemented Kafka consumers using Kafka APIs or frameworks like Kafka Streams or Apache Flink to process and consume data from Kafka topics.</w:t>
      </w:r>
    </w:p>
    <w:p w14:paraId="455B418A" w14:textId="5AB78998" w:rsidR="008D1002" w:rsidRDefault="008D1002" w:rsidP="00FC5F63">
      <w:pPr>
        <w:pStyle w:val="ListParagraph"/>
        <w:widowControl w:val="0"/>
        <w:numPr>
          <w:ilvl w:val="0"/>
          <w:numId w:val="23"/>
        </w:numPr>
        <w:tabs>
          <w:tab w:val="left" w:pos="360"/>
        </w:tabs>
        <w:autoSpaceDE w:val="0"/>
        <w:autoSpaceDN w:val="0"/>
        <w:ind w:right="80"/>
        <w:rPr>
          <w:rFonts w:asciiTheme="majorHAnsi" w:eastAsia="Verdana" w:hAnsiTheme="majorHAnsi" w:cstheme="minorHAnsi"/>
          <w:sz w:val="22"/>
          <w:szCs w:val="22"/>
        </w:rPr>
      </w:pPr>
      <w:r w:rsidRPr="00FC5F63">
        <w:rPr>
          <w:rFonts w:asciiTheme="majorHAnsi" w:eastAsia="Verdana" w:hAnsiTheme="majorHAnsi" w:cstheme="minorHAnsi"/>
          <w:sz w:val="22"/>
          <w:szCs w:val="22"/>
        </w:rPr>
        <w:t>Validating XML using XSD</w:t>
      </w:r>
      <w:r w:rsidR="00FC5F63">
        <w:rPr>
          <w:rFonts w:asciiTheme="majorHAnsi" w:eastAsia="Verdana" w:hAnsiTheme="majorHAnsi" w:cstheme="minorHAnsi"/>
          <w:sz w:val="22"/>
          <w:szCs w:val="22"/>
        </w:rPr>
        <w:t>.</w:t>
      </w:r>
    </w:p>
    <w:p w14:paraId="758C9F0D" w14:textId="41CC8FF0" w:rsidR="001662F5" w:rsidRPr="001662F5" w:rsidRDefault="001662F5" w:rsidP="001662F5">
      <w:pPr>
        <w:pStyle w:val="ListParagraph"/>
        <w:numPr>
          <w:ilvl w:val="0"/>
          <w:numId w:val="23"/>
        </w:numPr>
        <w:rPr>
          <w:rFonts w:asciiTheme="majorHAnsi" w:eastAsia="Verdana" w:hAnsiTheme="majorHAnsi" w:cstheme="minorHAnsi"/>
          <w:sz w:val="22"/>
          <w:szCs w:val="22"/>
        </w:rPr>
      </w:pPr>
      <w:r w:rsidRPr="001662F5">
        <w:rPr>
          <w:rFonts w:asciiTheme="majorHAnsi" w:eastAsia="Verdana" w:hAnsiTheme="majorHAnsi" w:cstheme="minorHAnsi"/>
          <w:sz w:val="22"/>
          <w:szCs w:val="22"/>
        </w:rPr>
        <w:t>Proficient in installing, configuring, and maintaining Apache Tomcat server instances across various environments.</w:t>
      </w:r>
    </w:p>
    <w:p w14:paraId="3C129EDA" w14:textId="356E01C5" w:rsidR="000606CA" w:rsidRPr="000606CA" w:rsidRDefault="000606CA" w:rsidP="000606CA">
      <w:pPr>
        <w:pStyle w:val="ListParagraph"/>
        <w:numPr>
          <w:ilvl w:val="0"/>
          <w:numId w:val="23"/>
        </w:numPr>
        <w:rPr>
          <w:rFonts w:asciiTheme="majorHAnsi" w:eastAsia="Verdana" w:hAnsiTheme="majorHAnsi" w:cstheme="minorHAnsi"/>
          <w:sz w:val="22"/>
          <w:szCs w:val="22"/>
        </w:rPr>
      </w:pPr>
      <w:r w:rsidRPr="000606CA">
        <w:rPr>
          <w:rFonts w:asciiTheme="majorHAnsi" w:eastAsia="Verdana" w:hAnsiTheme="majorHAnsi" w:cstheme="minorHAnsi"/>
          <w:sz w:val="22"/>
          <w:szCs w:val="22"/>
        </w:rPr>
        <w:t>Used JMS for the asynchronous exchange of critical business data and events among J2EE components and legacy system.</w:t>
      </w:r>
    </w:p>
    <w:p w14:paraId="58EE1682" w14:textId="77777777" w:rsidR="008D1002" w:rsidRPr="00FC5F63" w:rsidRDefault="008D1002" w:rsidP="00FC5F63">
      <w:pPr>
        <w:pStyle w:val="ListParagraph"/>
        <w:widowControl w:val="0"/>
        <w:numPr>
          <w:ilvl w:val="0"/>
          <w:numId w:val="23"/>
        </w:numPr>
        <w:tabs>
          <w:tab w:val="left" w:pos="360"/>
        </w:tabs>
        <w:autoSpaceDE w:val="0"/>
        <w:autoSpaceDN w:val="0"/>
        <w:ind w:right="80"/>
        <w:rPr>
          <w:rFonts w:asciiTheme="majorHAnsi" w:eastAsia="Verdana" w:hAnsiTheme="majorHAnsi" w:cstheme="minorHAnsi"/>
          <w:sz w:val="22"/>
          <w:szCs w:val="22"/>
        </w:rPr>
      </w:pPr>
      <w:r w:rsidRPr="00FC5F63">
        <w:rPr>
          <w:rFonts w:asciiTheme="majorHAnsi" w:eastAsia="Verdana" w:hAnsiTheme="majorHAnsi" w:cstheme="minorHAnsi"/>
          <w:sz w:val="22"/>
          <w:szCs w:val="22"/>
        </w:rPr>
        <w:t>Created Java file using JAXB and XBeans</w:t>
      </w:r>
    </w:p>
    <w:p w14:paraId="40E26F17" w14:textId="77777777" w:rsidR="0015020E" w:rsidRPr="007067B4" w:rsidRDefault="0015020E" w:rsidP="007067B4">
      <w:pPr>
        <w:widowControl w:val="0"/>
        <w:tabs>
          <w:tab w:val="left" w:pos="1740"/>
          <w:tab w:val="left" w:pos="1741"/>
        </w:tabs>
        <w:autoSpaceDE w:val="0"/>
        <w:autoSpaceDN w:val="0"/>
        <w:ind w:right="80"/>
        <w:contextualSpacing/>
        <w:rPr>
          <w:rFonts w:asciiTheme="majorHAnsi" w:eastAsia="Verdana" w:hAnsiTheme="majorHAnsi" w:cstheme="minorHAnsi"/>
          <w:b/>
          <w:bCs/>
          <w:sz w:val="22"/>
          <w:szCs w:val="22"/>
        </w:rPr>
      </w:pPr>
    </w:p>
    <w:p w14:paraId="49CC947B" w14:textId="54A34231" w:rsidR="0015020E" w:rsidRDefault="0015020E" w:rsidP="007067B4">
      <w:pPr>
        <w:widowControl w:val="0"/>
        <w:tabs>
          <w:tab w:val="left" w:pos="1740"/>
          <w:tab w:val="left" w:pos="1741"/>
        </w:tabs>
        <w:autoSpaceDE w:val="0"/>
        <w:autoSpaceDN w:val="0"/>
        <w:ind w:right="80"/>
        <w:contextualSpacing/>
        <w:rPr>
          <w:rFonts w:asciiTheme="majorHAnsi" w:eastAsia="Verdana" w:hAnsiTheme="majorHAnsi" w:cstheme="minorHAnsi"/>
          <w:sz w:val="22"/>
          <w:szCs w:val="22"/>
        </w:rPr>
      </w:pPr>
      <w:r w:rsidRPr="007067B4">
        <w:rPr>
          <w:rFonts w:asciiTheme="majorHAnsi" w:eastAsia="Verdana" w:hAnsiTheme="majorHAnsi" w:cstheme="minorHAnsi"/>
          <w:b/>
          <w:bCs/>
          <w:sz w:val="22"/>
          <w:szCs w:val="22"/>
        </w:rPr>
        <w:t>Environment</w:t>
      </w:r>
      <w:r w:rsidRPr="007067B4">
        <w:rPr>
          <w:rFonts w:asciiTheme="majorHAnsi" w:eastAsia="Verdana" w:hAnsiTheme="majorHAnsi" w:cstheme="minorHAnsi"/>
          <w:sz w:val="22"/>
          <w:szCs w:val="22"/>
        </w:rPr>
        <w:t>: Java,</w:t>
      </w:r>
      <w:r w:rsidR="00493651" w:rsidRPr="007067B4">
        <w:rPr>
          <w:rFonts w:asciiTheme="majorHAnsi" w:eastAsia="Verdana" w:hAnsiTheme="majorHAnsi" w:cstheme="minorHAnsi"/>
          <w:sz w:val="22"/>
          <w:szCs w:val="22"/>
        </w:rPr>
        <w:t xml:space="preserve"> Spring, </w:t>
      </w:r>
      <w:r w:rsidR="00BC7B9C">
        <w:rPr>
          <w:rFonts w:asciiTheme="majorHAnsi" w:eastAsia="Verdana" w:hAnsiTheme="majorHAnsi" w:cstheme="minorHAnsi"/>
          <w:sz w:val="22"/>
          <w:szCs w:val="22"/>
        </w:rPr>
        <w:t>Drools, Rete, Drools DRL</w:t>
      </w:r>
      <w:r w:rsidR="00493651" w:rsidRPr="007067B4">
        <w:rPr>
          <w:rFonts w:asciiTheme="majorHAnsi" w:eastAsia="Verdana" w:hAnsiTheme="majorHAnsi" w:cstheme="minorHAnsi"/>
          <w:sz w:val="22"/>
          <w:szCs w:val="22"/>
        </w:rPr>
        <w:t xml:space="preserve">JMS Queue, JMS Topic, </w:t>
      </w:r>
      <w:r w:rsidRPr="007067B4">
        <w:rPr>
          <w:rFonts w:asciiTheme="majorHAnsi" w:eastAsia="Verdana" w:hAnsiTheme="majorHAnsi" w:cstheme="minorHAnsi"/>
          <w:sz w:val="22"/>
          <w:szCs w:val="22"/>
        </w:rPr>
        <w:t>Spring Integration, Oracle, Web logic, JSP, Java script,</w:t>
      </w:r>
      <w:r w:rsidR="00493651" w:rsidRPr="007067B4">
        <w:rPr>
          <w:rFonts w:asciiTheme="majorHAnsi" w:eastAsia="Verdana" w:hAnsiTheme="majorHAnsi" w:cstheme="minorHAnsi"/>
          <w:sz w:val="22"/>
          <w:szCs w:val="22"/>
        </w:rPr>
        <w:t xml:space="preserve"> Html, CSS</w:t>
      </w:r>
    </w:p>
    <w:p w14:paraId="54CFA0E8" w14:textId="77777777" w:rsidR="00FA3DC8" w:rsidRDefault="00FA3DC8" w:rsidP="007067B4">
      <w:pPr>
        <w:widowControl w:val="0"/>
        <w:tabs>
          <w:tab w:val="left" w:pos="1740"/>
          <w:tab w:val="left" w:pos="1741"/>
        </w:tabs>
        <w:autoSpaceDE w:val="0"/>
        <w:autoSpaceDN w:val="0"/>
        <w:ind w:right="80"/>
        <w:contextualSpacing/>
        <w:rPr>
          <w:rFonts w:asciiTheme="majorHAnsi" w:eastAsia="Verdana" w:hAnsiTheme="majorHAnsi" w:cstheme="minorHAnsi"/>
          <w:sz w:val="22"/>
          <w:szCs w:val="22"/>
        </w:rPr>
      </w:pPr>
    </w:p>
    <w:p w14:paraId="7FFE4EC3" w14:textId="77777777" w:rsidR="0015020E" w:rsidRPr="007067B4" w:rsidRDefault="0015020E" w:rsidP="000B08BD">
      <w:pPr>
        <w:shd w:val="clear" w:color="auto" w:fill="D9D9D9" w:themeFill="background1" w:themeFillShade="D9"/>
        <w:tabs>
          <w:tab w:val="left" w:pos="2479"/>
        </w:tabs>
        <w:ind w:right="80"/>
        <w:contextualSpacing/>
        <w:rPr>
          <w:rFonts w:asciiTheme="majorHAnsi" w:eastAsia="Verdana" w:hAnsiTheme="majorHAnsi" w:cstheme="minorHAnsi"/>
          <w:sz w:val="22"/>
          <w:szCs w:val="22"/>
        </w:rPr>
      </w:pPr>
      <w:r w:rsidRPr="007067B4">
        <w:rPr>
          <w:rFonts w:asciiTheme="majorHAnsi" w:eastAsia="Verdana" w:hAnsiTheme="majorHAnsi" w:cstheme="minorHAnsi"/>
          <w:b/>
          <w:spacing w:val="5"/>
          <w:sz w:val="22"/>
          <w:szCs w:val="22"/>
        </w:rPr>
        <w:t>#P</w:t>
      </w:r>
      <w:r w:rsidRPr="007067B4">
        <w:rPr>
          <w:rFonts w:asciiTheme="majorHAnsi" w:eastAsia="Verdana" w:hAnsiTheme="majorHAnsi" w:cstheme="minorHAnsi"/>
          <w:b/>
          <w:spacing w:val="4"/>
          <w:sz w:val="22"/>
          <w:szCs w:val="22"/>
        </w:rPr>
        <w:t>r</w:t>
      </w:r>
      <w:r w:rsidRPr="007067B4">
        <w:rPr>
          <w:rFonts w:asciiTheme="majorHAnsi" w:eastAsia="Verdana" w:hAnsiTheme="majorHAnsi" w:cstheme="minorHAnsi"/>
          <w:b/>
          <w:spacing w:val="5"/>
          <w:sz w:val="22"/>
          <w:szCs w:val="22"/>
        </w:rPr>
        <w:t>o</w:t>
      </w:r>
      <w:r w:rsidRPr="007067B4">
        <w:rPr>
          <w:rFonts w:asciiTheme="majorHAnsi" w:eastAsia="Verdana" w:hAnsiTheme="majorHAnsi" w:cstheme="minorHAnsi"/>
          <w:b/>
          <w:spacing w:val="4"/>
          <w:sz w:val="22"/>
          <w:szCs w:val="22"/>
        </w:rPr>
        <w:t>j</w:t>
      </w:r>
      <w:r w:rsidRPr="007067B4">
        <w:rPr>
          <w:rFonts w:asciiTheme="majorHAnsi" w:eastAsia="Verdana" w:hAnsiTheme="majorHAnsi" w:cstheme="minorHAnsi"/>
          <w:b/>
          <w:spacing w:val="5"/>
          <w:sz w:val="22"/>
          <w:szCs w:val="22"/>
        </w:rPr>
        <w:t>ec</w:t>
      </w:r>
      <w:r w:rsidRPr="007067B4">
        <w:rPr>
          <w:rFonts w:asciiTheme="majorHAnsi" w:eastAsia="Verdana" w:hAnsiTheme="majorHAnsi" w:cstheme="minorHAnsi"/>
          <w:b/>
          <w:sz w:val="22"/>
          <w:szCs w:val="22"/>
        </w:rPr>
        <w:t>t</w:t>
      </w:r>
      <w:r w:rsidRPr="007067B4">
        <w:rPr>
          <w:rFonts w:asciiTheme="majorHAnsi" w:hAnsiTheme="majorHAnsi" w:cstheme="minorHAnsi"/>
          <w:b/>
          <w:spacing w:val="17"/>
          <w:sz w:val="22"/>
          <w:szCs w:val="22"/>
        </w:rPr>
        <w:t xml:space="preserve"> </w:t>
      </w:r>
      <w:r w:rsidRPr="007067B4">
        <w:rPr>
          <w:rFonts w:asciiTheme="majorHAnsi" w:eastAsia="Verdana" w:hAnsiTheme="majorHAnsi" w:cstheme="minorHAnsi"/>
          <w:b/>
          <w:spacing w:val="4"/>
          <w:sz w:val="22"/>
          <w:szCs w:val="22"/>
        </w:rPr>
        <w:t>Na</w:t>
      </w:r>
      <w:r w:rsidRPr="007067B4">
        <w:rPr>
          <w:rFonts w:asciiTheme="majorHAnsi" w:eastAsia="Verdana" w:hAnsiTheme="majorHAnsi" w:cstheme="minorHAnsi"/>
          <w:b/>
          <w:spacing w:val="6"/>
          <w:sz w:val="22"/>
          <w:szCs w:val="22"/>
        </w:rPr>
        <w:t>m</w:t>
      </w:r>
      <w:r w:rsidRPr="007067B4">
        <w:rPr>
          <w:rFonts w:asciiTheme="majorHAnsi" w:eastAsia="Verdana" w:hAnsiTheme="majorHAnsi" w:cstheme="minorHAnsi"/>
          <w:b/>
          <w:spacing w:val="5"/>
          <w:sz w:val="22"/>
          <w:szCs w:val="22"/>
        </w:rPr>
        <w:t>e</w:t>
      </w:r>
      <w:r w:rsidRPr="007067B4">
        <w:rPr>
          <w:rFonts w:asciiTheme="majorHAnsi" w:eastAsia="Verdana" w:hAnsiTheme="majorHAnsi" w:cstheme="minorHAnsi"/>
          <w:b/>
          <w:sz w:val="22"/>
          <w:szCs w:val="22"/>
        </w:rPr>
        <w:t xml:space="preserve">: </w:t>
      </w:r>
      <w:r w:rsidRPr="007067B4">
        <w:rPr>
          <w:rFonts w:asciiTheme="majorHAnsi" w:eastAsia="Verdana" w:hAnsiTheme="majorHAnsi" w:cstheme="minorHAnsi"/>
          <w:b/>
          <w:spacing w:val="1"/>
          <w:sz w:val="22"/>
          <w:szCs w:val="22"/>
        </w:rPr>
        <w:t>OP</w:t>
      </w:r>
      <w:r w:rsidRPr="007067B4">
        <w:rPr>
          <w:rFonts w:asciiTheme="majorHAnsi" w:eastAsia="Verdana" w:hAnsiTheme="majorHAnsi" w:cstheme="minorHAnsi"/>
          <w:b/>
          <w:spacing w:val="-1"/>
          <w:sz w:val="22"/>
          <w:szCs w:val="22"/>
        </w:rPr>
        <w:t>U</w:t>
      </w:r>
      <w:r w:rsidRPr="007067B4">
        <w:rPr>
          <w:rFonts w:asciiTheme="majorHAnsi" w:eastAsia="Verdana" w:hAnsiTheme="majorHAnsi" w:cstheme="minorHAnsi"/>
          <w:b/>
          <w:sz w:val="22"/>
          <w:szCs w:val="22"/>
        </w:rPr>
        <w:t>S</w:t>
      </w:r>
    </w:p>
    <w:p w14:paraId="6103329E" w14:textId="77777777" w:rsidR="00B96F95" w:rsidRDefault="009A09AD" w:rsidP="00B96F95">
      <w:pPr>
        <w:shd w:val="clear" w:color="auto" w:fill="D9D9D9" w:themeFill="background1" w:themeFillShade="D9"/>
        <w:ind w:right="80"/>
        <w:contextualSpacing/>
        <w:rPr>
          <w:rFonts w:asciiTheme="majorHAnsi" w:eastAsia="Verdana" w:hAnsiTheme="majorHAnsi" w:cstheme="minorHAnsi"/>
          <w:b/>
          <w:bCs/>
          <w:sz w:val="22"/>
          <w:szCs w:val="22"/>
        </w:rPr>
      </w:pPr>
      <w:r w:rsidRPr="00FC5F63">
        <w:rPr>
          <w:rFonts w:asciiTheme="majorHAnsi" w:eastAsia="Verdana" w:hAnsiTheme="majorHAnsi" w:cstheme="minorHAnsi"/>
          <w:b/>
          <w:bCs/>
          <w:sz w:val="22"/>
          <w:szCs w:val="22"/>
        </w:rPr>
        <w:t>C</w:t>
      </w:r>
      <w:r w:rsidRPr="00FC5F63">
        <w:rPr>
          <w:rFonts w:asciiTheme="majorHAnsi" w:eastAsia="Verdana" w:hAnsiTheme="majorHAnsi" w:cstheme="minorHAnsi"/>
          <w:b/>
          <w:bCs/>
          <w:spacing w:val="1"/>
          <w:sz w:val="22"/>
          <w:szCs w:val="22"/>
        </w:rPr>
        <w:t>l</w:t>
      </w:r>
      <w:r w:rsidRPr="00FC5F63">
        <w:rPr>
          <w:rFonts w:asciiTheme="majorHAnsi" w:eastAsia="Verdana" w:hAnsiTheme="majorHAnsi" w:cstheme="minorHAnsi"/>
          <w:b/>
          <w:bCs/>
          <w:spacing w:val="3"/>
          <w:sz w:val="22"/>
          <w:szCs w:val="22"/>
        </w:rPr>
        <w:t>i</w:t>
      </w:r>
      <w:r w:rsidRPr="00FC5F63">
        <w:rPr>
          <w:rFonts w:asciiTheme="majorHAnsi" w:eastAsia="Verdana" w:hAnsiTheme="majorHAnsi" w:cstheme="minorHAnsi"/>
          <w:b/>
          <w:bCs/>
          <w:spacing w:val="-1"/>
          <w:sz w:val="22"/>
          <w:szCs w:val="22"/>
        </w:rPr>
        <w:t>e</w:t>
      </w:r>
      <w:r w:rsidRPr="00FC5F63">
        <w:rPr>
          <w:rFonts w:asciiTheme="majorHAnsi" w:eastAsia="Verdana" w:hAnsiTheme="majorHAnsi" w:cstheme="minorHAnsi"/>
          <w:b/>
          <w:bCs/>
          <w:spacing w:val="1"/>
          <w:sz w:val="22"/>
          <w:szCs w:val="22"/>
        </w:rPr>
        <w:t>n</w:t>
      </w:r>
      <w:r w:rsidRPr="00FC5F63">
        <w:rPr>
          <w:rFonts w:asciiTheme="majorHAnsi" w:eastAsia="Verdana" w:hAnsiTheme="majorHAnsi" w:cstheme="minorHAnsi"/>
          <w:b/>
          <w:bCs/>
          <w:sz w:val="22"/>
          <w:szCs w:val="22"/>
        </w:rPr>
        <w:t>t</w:t>
      </w:r>
      <w:r w:rsidR="0015020E" w:rsidRPr="00FC5F63">
        <w:rPr>
          <w:rFonts w:asciiTheme="majorHAnsi" w:hAnsiTheme="majorHAnsi" w:cstheme="minorHAnsi"/>
          <w:b/>
          <w:bCs/>
          <w:sz w:val="22"/>
          <w:szCs w:val="22"/>
        </w:rPr>
        <w:t>:</w:t>
      </w:r>
      <w:r w:rsidRPr="007067B4">
        <w:rPr>
          <w:rFonts w:asciiTheme="majorHAnsi" w:hAnsiTheme="majorHAnsi" w:cstheme="minorHAnsi"/>
          <w:spacing w:val="19"/>
          <w:sz w:val="22"/>
          <w:szCs w:val="22"/>
        </w:rPr>
        <w:t xml:space="preserve"> </w:t>
      </w:r>
      <w:r w:rsidRPr="007067B4">
        <w:rPr>
          <w:rFonts w:asciiTheme="majorHAnsi" w:eastAsia="Verdana" w:hAnsiTheme="majorHAnsi" w:cstheme="minorHAnsi"/>
          <w:sz w:val="22"/>
          <w:szCs w:val="22"/>
        </w:rPr>
        <w:t>C</w:t>
      </w:r>
      <w:r w:rsidRPr="007067B4">
        <w:rPr>
          <w:rFonts w:asciiTheme="majorHAnsi" w:eastAsia="Verdana" w:hAnsiTheme="majorHAnsi" w:cstheme="minorHAnsi"/>
          <w:spacing w:val="-1"/>
          <w:sz w:val="22"/>
          <w:szCs w:val="22"/>
        </w:rPr>
        <w:t>e</w:t>
      </w:r>
      <w:r w:rsidRPr="007067B4">
        <w:rPr>
          <w:rFonts w:asciiTheme="majorHAnsi" w:eastAsia="Verdana" w:hAnsiTheme="majorHAnsi" w:cstheme="minorHAnsi"/>
          <w:spacing w:val="1"/>
          <w:sz w:val="22"/>
          <w:szCs w:val="22"/>
        </w:rPr>
        <w:t>ntu</w:t>
      </w:r>
      <w:r w:rsidRPr="007067B4">
        <w:rPr>
          <w:rFonts w:asciiTheme="majorHAnsi" w:eastAsia="Verdana" w:hAnsiTheme="majorHAnsi" w:cstheme="minorHAnsi"/>
          <w:spacing w:val="-1"/>
          <w:sz w:val="22"/>
          <w:szCs w:val="22"/>
        </w:rPr>
        <w:t>r</w:t>
      </w:r>
      <w:r w:rsidRPr="007067B4">
        <w:rPr>
          <w:rFonts w:asciiTheme="majorHAnsi" w:eastAsia="Verdana" w:hAnsiTheme="majorHAnsi" w:cstheme="minorHAnsi"/>
          <w:sz w:val="22"/>
          <w:szCs w:val="22"/>
        </w:rPr>
        <w:t>yL</w:t>
      </w:r>
      <w:r w:rsidRPr="007067B4">
        <w:rPr>
          <w:rFonts w:asciiTheme="majorHAnsi" w:eastAsia="Verdana" w:hAnsiTheme="majorHAnsi" w:cstheme="minorHAnsi"/>
          <w:spacing w:val="3"/>
          <w:sz w:val="22"/>
          <w:szCs w:val="22"/>
        </w:rPr>
        <w:t>i</w:t>
      </w:r>
      <w:r w:rsidRPr="007067B4">
        <w:rPr>
          <w:rFonts w:asciiTheme="majorHAnsi" w:eastAsia="Verdana" w:hAnsiTheme="majorHAnsi" w:cstheme="minorHAnsi"/>
          <w:spacing w:val="1"/>
          <w:sz w:val="22"/>
          <w:szCs w:val="22"/>
        </w:rPr>
        <w:t>n</w:t>
      </w:r>
      <w:r w:rsidRPr="007067B4">
        <w:rPr>
          <w:rFonts w:asciiTheme="majorHAnsi" w:eastAsia="Verdana" w:hAnsiTheme="majorHAnsi" w:cstheme="minorHAnsi"/>
          <w:sz w:val="22"/>
          <w:szCs w:val="22"/>
        </w:rPr>
        <w:t>k,</w:t>
      </w:r>
      <w:r w:rsidRPr="007067B4">
        <w:rPr>
          <w:rFonts w:asciiTheme="majorHAnsi" w:hAnsiTheme="majorHAnsi" w:cstheme="minorHAnsi"/>
          <w:spacing w:val="6"/>
          <w:sz w:val="22"/>
          <w:szCs w:val="22"/>
        </w:rPr>
        <w:t xml:space="preserve"> </w:t>
      </w:r>
      <w:r w:rsidRPr="007067B4">
        <w:rPr>
          <w:rFonts w:asciiTheme="majorHAnsi" w:eastAsia="Verdana" w:hAnsiTheme="majorHAnsi" w:cstheme="minorHAnsi"/>
          <w:spacing w:val="1"/>
          <w:sz w:val="22"/>
          <w:szCs w:val="22"/>
        </w:rPr>
        <w:t>USA</w:t>
      </w:r>
      <w:r w:rsidRPr="007067B4">
        <w:rPr>
          <w:rFonts w:asciiTheme="majorHAnsi" w:eastAsia="Verdana" w:hAnsiTheme="majorHAnsi" w:cstheme="minorHAnsi"/>
          <w:sz w:val="22"/>
          <w:szCs w:val="22"/>
        </w:rPr>
        <w:t>.</w:t>
      </w:r>
      <w:r w:rsidR="00B96F95">
        <w:rPr>
          <w:rFonts w:asciiTheme="majorHAnsi" w:eastAsia="Verdana" w:hAnsiTheme="majorHAnsi" w:cstheme="minorHAnsi"/>
          <w:sz w:val="22"/>
          <w:szCs w:val="22"/>
        </w:rPr>
        <w:t xml:space="preserve">                                                                                                                    </w:t>
      </w:r>
      <w:r w:rsidR="00B96F95" w:rsidRPr="0020716D">
        <w:rPr>
          <w:rFonts w:asciiTheme="majorHAnsi" w:eastAsia="Verdana" w:hAnsiTheme="majorHAnsi" w:cstheme="minorHAnsi"/>
          <w:b/>
          <w:bCs/>
          <w:sz w:val="22"/>
          <w:szCs w:val="22"/>
        </w:rPr>
        <w:t>Nov 2011 – Mar 2013</w:t>
      </w:r>
    </w:p>
    <w:p w14:paraId="17CAFB46" w14:textId="210BB0F3" w:rsidR="00B96F95" w:rsidRDefault="00B96F95" w:rsidP="00B96F95">
      <w:pPr>
        <w:shd w:val="clear" w:color="auto" w:fill="D9D9D9" w:themeFill="background1" w:themeFillShade="D9"/>
        <w:ind w:right="80"/>
        <w:contextualSpacing/>
        <w:rPr>
          <w:rFonts w:asciiTheme="majorHAnsi" w:eastAsia="Verdana" w:hAnsiTheme="majorHAnsi" w:cstheme="minorHAnsi"/>
          <w:b/>
          <w:bCs/>
          <w:sz w:val="22"/>
          <w:szCs w:val="22"/>
        </w:rPr>
      </w:pPr>
      <w:r>
        <w:rPr>
          <w:rFonts w:asciiTheme="majorHAnsi" w:eastAsia="Verdana" w:hAnsiTheme="majorHAnsi" w:cstheme="minorHAnsi"/>
          <w:b/>
          <w:bCs/>
          <w:sz w:val="22"/>
          <w:szCs w:val="22"/>
        </w:rPr>
        <w:t xml:space="preserve">Domain: </w:t>
      </w:r>
      <w:r w:rsidRPr="0040652D">
        <w:rPr>
          <w:rFonts w:asciiTheme="majorHAnsi" w:eastAsia="Verdana" w:hAnsiTheme="majorHAnsi" w:cstheme="minorHAnsi"/>
          <w:sz w:val="22"/>
          <w:szCs w:val="22"/>
        </w:rPr>
        <w:t>Telecom</w:t>
      </w:r>
    </w:p>
    <w:p w14:paraId="2FD716D4" w14:textId="77777777" w:rsidR="0015020E" w:rsidRPr="007067B4" w:rsidRDefault="00493651" w:rsidP="000B08BD">
      <w:pPr>
        <w:shd w:val="clear" w:color="auto" w:fill="D9D9D9" w:themeFill="background1" w:themeFillShade="D9"/>
        <w:ind w:right="80"/>
        <w:contextualSpacing/>
        <w:rPr>
          <w:rFonts w:asciiTheme="majorHAnsi" w:hAnsiTheme="majorHAnsi" w:cstheme="minorHAnsi"/>
          <w:sz w:val="22"/>
          <w:szCs w:val="22"/>
        </w:rPr>
      </w:pPr>
      <w:r w:rsidRPr="00FC5F63">
        <w:rPr>
          <w:rFonts w:asciiTheme="majorHAnsi" w:eastAsia="Verdana" w:hAnsiTheme="majorHAnsi" w:cstheme="minorHAnsi"/>
          <w:b/>
          <w:bCs/>
          <w:sz w:val="22"/>
          <w:szCs w:val="22"/>
        </w:rPr>
        <w:t>Role:</w:t>
      </w:r>
      <w:r w:rsidRPr="007067B4">
        <w:rPr>
          <w:rFonts w:asciiTheme="majorHAnsi" w:eastAsia="Verdana" w:hAnsiTheme="majorHAnsi" w:cstheme="minorHAnsi"/>
          <w:sz w:val="22"/>
          <w:szCs w:val="22"/>
        </w:rPr>
        <w:t xml:space="preserve"> Software Developer</w:t>
      </w:r>
      <w:r w:rsidR="009A09AD" w:rsidRPr="007067B4">
        <w:rPr>
          <w:rFonts w:asciiTheme="majorHAnsi" w:hAnsiTheme="majorHAnsi" w:cstheme="minorHAnsi"/>
          <w:sz w:val="22"/>
          <w:szCs w:val="22"/>
        </w:rPr>
        <w:t xml:space="preserve"> </w:t>
      </w:r>
    </w:p>
    <w:p w14:paraId="329919F3" w14:textId="77777777" w:rsidR="00FC5F63" w:rsidRDefault="00FC5F63" w:rsidP="007067B4">
      <w:pPr>
        <w:ind w:right="80"/>
        <w:contextualSpacing/>
        <w:rPr>
          <w:rFonts w:asciiTheme="majorHAnsi" w:eastAsia="Verdana" w:hAnsiTheme="majorHAnsi" w:cstheme="minorHAnsi"/>
          <w:b/>
          <w:spacing w:val="1"/>
          <w:sz w:val="22"/>
          <w:szCs w:val="22"/>
        </w:rPr>
      </w:pPr>
    </w:p>
    <w:p w14:paraId="5CD047EE" w14:textId="1E1E1C8D" w:rsidR="0015020E" w:rsidRDefault="009A09AD" w:rsidP="007067B4">
      <w:pPr>
        <w:ind w:right="80"/>
        <w:contextualSpacing/>
        <w:rPr>
          <w:rFonts w:asciiTheme="majorHAnsi" w:eastAsia="Verdana" w:hAnsiTheme="majorHAnsi" w:cstheme="minorHAnsi"/>
          <w:spacing w:val="1"/>
          <w:sz w:val="22"/>
          <w:szCs w:val="22"/>
        </w:rPr>
      </w:pPr>
      <w:r w:rsidRPr="007067B4">
        <w:rPr>
          <w:rFonts w:asciiTheme="majorHAnsi" w:eastAsia="Verdana" w:hAnsiTheme="majorHAnsi" w:cstheme="minorHAnsi"/>
          <w:b/>
          <w:spacing w:val="1"/>
          <w:sz w:val="22"/>
          <w:szCs w:val="22"/>
        </w:rPr>
        <w:t>D</w:t>
      </w:r>
      <w:r w:rsidRPr="007067B4">
        <w:rPr>
          <w:rFonts w:asciiTheme="majorHAnsi" w:eastAsia="Verdana" w:hAnsiTheme="majorHAnsi" w:cstheme="minorHAnsi"/>
          <w:b/>
          <w:sz w:val="22"/>
          <w:szCs w:val="22"/>
        </w:rPr>
        <w:t>es</w:t>
      </w:r>
      <w:r w:rsidRPr="007067B4">
        <w:rPr>
          <w:rFonts w:asciiTheme="majorHAnsi" w:eastAsia="Verdana" w:hAnsiTheme="majorHAnsi" w:cstheme="minorHAnsi"/>
          <w:b/>
          <w:spacing w:val="1"/>
          <w:sz w:val="22"/>
          <w:szCs w:val="22"/>
        </w:rPr>
        <w:t>c</w:t>
      </w:r>
      <w:r w:rsidRPr="007067B4">
        <w:rPr>
          <w:rFonts w:asciiTheme="majorHAnsi" w:eastAsia="Verdana" w:hAnsiTheme="majorHAnsi" w:cstheme="minorHAnsi"/>
          <w:b/>
          <w:spacing w:val="2"/>
          <w:sz w:val="22"/>
          <w:szCs w:val="22"/>
        </w:rPr>
        <w:t>r</w:t>
      </w:r>
      <w:r w:rsidRPr="007067B4">
        <w:rPr>
          <w:rFonts w:asciiTheme="majorHAnsi" w:eastAsia="Verdana" w:hAnsiTheme="majorHAnsi" w:cstheme="minorHAnsi"/>
          <w:b/>
          <w:spacing w:val="-1"/>
          <w:sz w:val="22"/>
          <w:szCs w:val="22"/>
        </w:rPr>
        <w:t>i</w:t>
      </w:r>
      <w:r w:rsidRPr="007067B4">
        <w:rPr>
          <w:rFonts w:asciiTheme="majorHAnsi" w:eastAsia="Verdana" w:hAnsiTheme="majorHAnsi" w:cstheme="minorHAnsi"/>
          <w:b/>
          <w:sz w:val="22"/>
          <w:szCs w:val="22"/>
        </w:rPr>
        <w:t>p</w:t>
      </w:r>
      <w:r w:rsidRPr="007067B4">
        <w:rPr>
          <w:rFonts w:asciiTheme="majorHAnsi" w:eastAsia="Verdana" w:hAnsiTheme="majorHAnsi" w:cstheme="minorHAnsi"/>
          <w:b/>
          <w:spacing w:val="3"/>
          <w:sz w:val="22"/>
          <w:szCs w:val="22"/>
        </w:rPr>
        <w:t>t</w:t>
      </w:r>
      <w:r w:rsidRPr="007067B4">
        <w:rPr>
          <w:rFonts w:asciiTheme="majorHAnsi" w:eastAsia="Verdana" w:hAnsiTheme="majorHAnsi" w:cstheme="minorHAnsi"/>
          <w:b/>
          <w:spacing w:val="-1"/>
          <w:sz w:val="22"/>
          <w:szCs w:val="22"/>
        </w:rPr>
        <w:t>i</w:t>
      </w:r>
      <w:r w:rsidRPr="007067B4">
        <w:rPr>
          <w:rFonts w:asciiTheme="majorHAnsi" w:eastAsia="Verdana" w:hAnsiTheme="majorHAnsi" w:cstheme="minorHAnsi"/>
          <w:b/>
          <w:sz w:val="22"/>
          <w:szCs w:val="22"/>
        </w:rPr>
        <w:t>o</w:t>
      </w:r>
      <w:r w:rsidRPr="007067B4">
        <w:rPr>
          <w:rFonts w:asciiTheme="majorHAnsi" w:eastAsia="Verdana" w:hAnsiTheme="majorHAnsi" w:cstheme="minorHAnsi"/>
          <w:b/>
          <w:spacing w:val="2"/>
          <w:sz w:val="22"/>
          <w:szCs w:val="22"/>
        </w:rPr>
        <w:t>n</w:t>
      </w:r>
      <w:r w:rsidRPr="007067B4">
        <w:rPr>
          <w:rFonts w:asciiTheme="majorHAnsi" w:eastAsia="Verdana" w:hAnsiTheme="majorHAnsi" w:cstheme="minorHAnsi"/>
          <w:b/>
          <w:sz w:val="22"/>
          <w:szCs w:val="22"/>
        </w:rPr>
        <w:t>:</w:t>
      </w:r>
      <w:r w:rsidR="0015020E" w:rsidRPr="007067B4">
        <w:rPr>
          <w:rFonts w:asciiTheme="majorHAnsi" w:eastAsia="Verdana" w:hAnsiTheme="majorHAnsi" w:cstheme="minorHAnsi"/>
          <w:b/>
          <w:sz w:val="22"/>
          <w:szCs w:val="22"/>
        </w:rPr>
        <w:t xml:space="preserve"> </w:t>
      </w:r>
      <w:r w:rsidRPr="00FC5F63">
        <w:rPr>
          <w:rFonts w:asciiTheme="majorHAnsi" w:eastAsia="Verdana" w:hAnsiTheme="majorHAnsi" w:cstheme="minorHAnsi"/>
          <w:spacing w:val="1"/>
          <w:sz w:val="22"/>
          <w:szCs w:val="22"/>
        </w:rPr>
        <w:t>OPUS</w:t>
      </w:r>
      <w:r w:rsidR="00493651" w:rsidRPr="00FC5F63">
        <w:rPr>
          <w:rFonts w:asciiTheme="majorHAnsi" w:eastAsia="Verdana" w:hAnsiTheme="majorHAnsi" w:cstheme="minorHAnsi"/>
          <w:spacing w:val="1"/>
          <w:sz w:val="22"/>
          <w:szCs w:val="22"/>
        </w:rPr>
        <w:t xml:space="preserve"> </w:t>
      </w:r>
      <w:r w:rsidRPr="00FC5F63">
        <w:rPr>
          <w:rFonts w:asciiTheme="majorHAnsi" w:eastAsia="Verdana" w:hAnsiTheme="majorHAnsi" w:cstheme="minorHAnsi"/>
          <w:spacing w:val="1"/>
          <w:sz w:val="22"/>
          <w:szCs w:val="22"/>
        </w:rPr>
        <w:t>(Order   processing   Utility   service)</w:t>
      </w:r>
      <w:r w:rsidR="00493651" w:rsidRPr="00FC5F63">
        <w:rPr>
          <w:rFonts w:asciiTheme="majorHAnsi" w:eastAsia="Verdana" w:hAnsiTheme="majorHAnsi" w:cstheme="minorHAnsi"/>
          <w:spacing w:val="1"/>
          <w:sz w:val="22"/>
          <w:szCs w:val="22"/>
        </w:rPr>
        <w:t xml:space="preserve"> </w:t>
      </w:r>
      <w:r w:rsidRPr="00FC5F63">
        <w:rPr>
          <w:rFonts w:asciiTheme="majorHAnsi" w:eastAsia="Verdana" w:hAnsiTheme="majorHAnsi" w:cstheme="minorHAnsi"/>
          <w:spacing w:val="1"/>
          <w:sz w:val="22"/>
          <w:szCs w:val="22"/>
        </w:rPr>
        <w:t>instance   is   the   middle   tier</w:t>
      </w:r>
      <w:r w:rsidR="00B5411C">
        <w:rPr>
          <w:rFonts w:asciiTheme="majorHAnsi" w:eastAsia="Verdana" w:hAnsiTheme="majorHAnsi" w:cstheme="minorHAnsi"/>
          <w:spacing w:val="1"/>
          <w:sz w:val="22"/>
          <w:szCs w:val="22"/>
        </w:rPr>
        <w:t xml:space="preserve"> </w:t>
      </w:r>
      <w:r w:rsidRPr="00FC5F63">
        <w:rPr>
          <w:rFonts w:asciiTheme="majorHAnsi" w:eastAsia="Verdana" w:hAnsiTheme="majorHAnsi" w:cstheme="minorHAnsi"/>
          <w:spacing w:val="1"/>
          <w:sz w:val="22"/>
          <w:szCs w:val="22"/>
        </w:rPr>
        <w:t>co</w:t>
      </w:r>
      <w:r w:rsidRPr="007067B4">
        <w:rPr>
          <w:rFonts w:asciiTheme="majorHAnsi" w:eastAsia="Verdana" w:hAnsiTheme="majorHAnsi" w:cstheme="minorHAnsi"/>
          <w:spacing w:val="1"/>
          <w:sz w:val="22"/>
          <w:szCs w:val="22"/>
        </w:rPr>
        <w:t>m</w:t>
      </w:r>
      <w:r w:rsidRPr="00FC5F63">
        <w:rPr>
          <w:rFonts w:asciiTheme="majorHAnsi" w:eastAsia="Verdana" w:hAnsiTheme="majorHAnsi" w:cstheme="minorHAnsi"/>
          <w:spacing w:val="1"/>
          <w:sz w:val="22"/>
          <w:szCs w:val="22"/>
        </w:rPr>
        <w:t>po</w:t>
      </w:r>
      <w:r w:rsidRPr="007067B4">
        <w:rPr>
          <w:rFonts w:asciiTheme="majorHAnsi" w:eastAsia="Verdana" w:hAnsiTheme="majorHAnsi" w:cstheme="minorHAnsi"/>
          <w:spacing w:val="1"/>
          <w:sz w:val="22"/>
          <w:szCs w:val="22"/>
        </w:rPr>
        <w:t>n</w:t>
      </w:r>
      <w:r w:rsidRPr="00FC5F63">
        <w:rPr>
          <w:rFonts w:asciiTheme="majorHAnsi" w:eastAsia="Verdana" w:hAnsiTheme="majorHAnsi" w:cstheme="minorHAnsi"/>
          <w:spacing w:val="1"/>
          <w:sz w:val="22"/>
          <w:szCs w:val="22"/>
        </w:rPr>
        <w:t>e</w:t>
      </w:r>
      <w:r w:rsidRPr="007067B4">
        <w:rPr>
          <w:rFonts w:asciiTheme="majorHAnsi" w:eastAsia="Verdana" w:hAnsiTheme="majorHAnsi" w:cstheme="minorHAnsi"/>
          <w:spacing w:val="1"/>
          <w:sz w:val="22"/>
          <w:szCs w:val="22"/>
        </w:rPr>
        <w:t>n</w:t>
      </w:r>
      <w:r w:rsidRPr="00FC5F63">
        <w:rPr>
          <w:rFonts w:asciiTheme="majorHAnsi" w:eastAsia="Verdana" w:hAnsiTheme="majorHAnsi" w:cstheme="minorHAnsi"/>
          <w:spacing w:val="1"/>
          <w:sz w:val="22"/>
          <w:szCs w:val="22"/>
        </w:rPr>
        <w:t xml:space="preserve">t of </w:t>
      </w:r>
      <w:r w:rsidRPr="007067B4">
        <w:rPr>
          <w:rFonts w:asciiTheme="majorHAnsi" w:eastAsia="Verdana" w:hAnsiTheme="majorHAnsi" w:cstheme="minorHAnsi"/>
          <w:spacing w:val="1"/>
          <w:sz w:val="22"/>
          <w:szCs w:val="22"/>
        </w:rPr>
        <w:t>t</w:t>
      </w:r>
      <w:r w:rsidRPr="00FC5F63">
        <w:rPr>
          <w:rFonts w:asciiTheme="majorHAnsi" w:eastAsia="Verdana" w:hAnsiTheme="majorHAnsi" w:cstheme="minorHAnsi"/>
          <w:spacing w:val="1"/>
          <w:sz w:val="22"/>
          <w:szCs w:val="22"/>
        </w:rPr>
        <w:t xml:space="preserve">he </w:t>
      </w:r>
      <w:r w:rsidRPr="007067B4">
        <w:rPr>
          <w:rFonts w:asciiTheme="majorHAnsi" w:eastAsia="Verdana" w:hAnsiTheme="majorHAnsi" w:cstheme="minorHAnsi"/>
          <w:spacing w:val="1"/>
          <w:sz w:val="22"/>
          <w:szCs w:val="22"/>
        </w:rPr>
        <w:t>B</w:t>
      </w:r>
      <w:r w:rsidRPr="00FC5F63">
        <w:rPr>
          <w:rFonts w:asciiTheme="majorHAnsi" w:eastAsia="Verdana" w:hAnsiTheme="majorHAnsi" w:cstheme="minorHAnsi"/>
          <w:spacing w:val="1"/>
          <w:sz w:val="22"/>
          <w:szCs w:val="22"/>
        </w:rPr>
        <w:t>i</w:t>
      </w:r>
      <w:r w:rsidRPr="007067B4">
        <w:rPr>
          <w:rFonts w:asciiTheme="majorHAnsi" w:eastAsia="Verdana" w:hAnsiTheme="majorHAnsi" w:cstheme="minorHAnsi"/>
          <w:spacing w:val="1"/>
          <w:sz w:val="22"/>
          <w:szCs w:val="22"/>
        </w:rPr>
        <w:t>lli</w:t>
      </w:r>
      <w:r w:rsidRPr="00FC5F63">
        <w:rPr>
          <w:rFonts w:asciiTheme="majorHAnsi" w:eastAsia="Verdana" w:hAnsiTheme="majorHAnsi" w:cstheme="minorHAnsi"/>
          <w:spacing w:val="1"/>
          <w:sz w:val="22"/>
          <w:szCs w:val="22"/>
        </w:rPr>
        <w:t xml:space="preserve">ng </w:t>
      </w:r>
      <w:r w:rsidRPr="007067B4">
        <w:rPr>
          <w:rFonts w:asciiTheme="majorHAnsi" w:eastAsia="Verdana" w:hAnsiTheme="majorHAnsi" w:cstheme="minorHAnsi"/>
          <w:spacing w:val="1"/>
          <w:sz w:val="22"/>
          <w:szCs w:val="22"/>
        </w:rPr>
        <w:t>Adju</w:t>
      </w:r>
      <w:r w:rsidRPr="00FC5F63">
        <w:rPr>
          <w:rFonts w:asciiTheme="majorHAnsi" w:eastAsia="Verdana" w:hAnsiTheme="majorHAnsi" w:cstheme="minorHAnsi"/>
          <w:spacing w:val="1"/>
          <w:sz w:val="22"/>
          <w:szCs w:val="22"/>
        </w:rPr>
        <w:t>s</w:t>
      </w:r>
      <w:r w:rsidRPr="007067B4">
        <w:rPr>
          <w:rFonts w:asciiTheme="majorHAnsi" w:eastAsia="Verdana" w:hAnsiTheme="majorHAnsi" w:cstheme="minorHAnsi"/>
          <w:spacing w:val="1"/>
          <w:sz w:val="22"/>
          <w:szCs w:val="22"/>
        </w:rPr>
        <w:t>tm</w:t>
      </w:r>
      <w:r w:rsidRPr="00FC5F63">
        <w:rPr>
          <w:rFonts w:asciiTheme="majorHAnsi" w:eastAsia="Verdana" w:hAnsiTheme="majorHAnsi" w:cstheme="minorHAnsi"/>
          <w:spacing w:val="1"/>
          <w:sz w:val="22"/>
          <w:szCs w:val="22"/>
        </w:rPr>
        <w:t>e</w:t>
      </w:r>
      <w:r w:rsidRPr="007067B4">
        <w:rPr>
          <w:rFonts w:asciiTheme="majorHAnsi" w:eastAsia="Verdana" w:hAnsiTheme="majorHAnsi" w:cstheme="minorHAnsi"/>
          <w:spacing w:val="1"/>
          <w:sz w:val="22"/>
          <w:szCs w:val="22"/>
        </w:rPr>
        <w:t>n</w:t>
      </w:r>
      <w:r w:rsidRPr="00FC5F63">
        <w:rPr>
          <w:rFonts w:asciiTheme="majorHAnsi" w:eastAsia="Verdana" w:hAnsiTheme="majorHAnsi" w:cstheme="minorHAnsi"/>
          <w:spacing w:val="1"/>
          <w:sz w:val="22"/>
          <w:szCs w:val="22"/>
        </w:rPr>
        <w:t>t Tr</w:t>
      </w:r>
      <w:r w:rsidRPr="007067B4">
        <w:rPr>
          <w:rFonts w:asciiTheme="majorHAnsi" w:eastAsia="Verdana" w:hAnsiTheme="majorHAnsi" w:cstheme="minorHAnsi"/>
          <w:spacing w:val="1"/>
          <w:sz w:val="22"/>
          <w:szCs w:val="22"/>
        </w:rPr>
        <w:t>an</w:t>
      </w:r>
      <w:r w:rsidRPr="00FC5F63">
        <w:rPr>
          <w:rFonts w:asciiTheme="majorHAnsi" w:eastAsia="Verdana" w:hAnsiTheme="majorHAnsi" w:cstheme="minorHAnsi"/>
          <w:spacing w:val="1"/>
          <w:sz w:val="22"/>
          <w:szCs w:val="22"/>
        </w:rPr>
        <w:t>s</w:t>
      </w:r>
      <w:r w:rsidRPr="007067B4">
        <w:rPr>
          <w:rFonts w:asciiTheme="majorHAnsi" w:eastAsia="Verdana" w:hAnsiTheme="majorHAnsi" w:cstheme="minorHAnsi"/>
          <w:spacing w:val="1"/>
          <w:sz w:val="22"/>
          <w:szCs w:val="22"/>
        </w:rPr>
        <w:t>a</w:t>
      </w:r>
      <w:r w:rsidRPr="00FC5F63">
        <w:rPr>
          <w:rFonts w:asciiTheme="majorHAnsi" w:eastAsia="Verdana" w:hAnsiTheme="majorHAnsi" w:cstheme="minorHAnsi"/>
          <w:spacing w:val="1"/>
          <w:sz w:val="22"/>
          <w:szCs w:val="22"/>
        </w:rPr>
        <w:t>c</w:t>
      </w:r>
      <w:r w:rsidRPr="007067B4">
        <w:rPr>
          <w:rFonts w:asciiTheme="majorHAnsi" w:eastAsia="Verdana" w:hAnsiTheme="majorHAnsi" w:cstheme="minorHAnsi"/>
          <w:spacing w:val="1"/>
          <w:sz w:val="22"/>
          <w:szCs w:val="22"/>
        </w:rPr>
        <w:t>t</w:t>
      </w:r>
      <w:r w:rsidRPr="00FC5F63">
        <w:rPr>
          <w:rFonts w:asciiTheme="majorHAnsi" w:eastAsia="Verdana" w:hAnsiTheme="majorHAnsi" w:cstheme="minorHAnsi"/>
          <w:spacing w:val="1"/>
          <w:sz w:val="22"/>
          <w:szCs w:val="22"/>
        </w:rPr>
        <w:t>ion Ce</w:t>
      </w:r>
      <w:r w:rsidRPr="007067B4">
        <w:rPr>
          <w:rFonts w:asciiTheme="majorHAnsi" w:eastAsia="Verdana" w:hAnsiTheme="majorHAnsi" w:cstheme="minorHAnsi"/>
          <w:spacing w:val="1"/>
          <w:sz w:val="22"/>
          <w:szCs w:val="22"/>
        </w:rPr>
        <w:t>nt</w:t>
      </w:r>
      <w:r w:rsidRPr="00FC5F63">
        <w:rPr>
          <w:rFonts w:asciiTheme="majorHAnsi" w:eastAsia="Verdana" w:hAnsiTheme="majorHAnsi" w:cstheme="minorHAnsi"/>
          <w:spacing w:val="1"/>
          <w:sz w:val="22"/>
          <w:szCs w:val="22"/>
        </w:rPr>
        <w:t xml:space="preserve">er </w:t>
      </w:r>
      <w:r w:rsidRPr="007067B4">
        <w:rPr>
          <w:rFonts w:asciiTheme="majorHAnsi" w:eastAsia="Verdana" w:hAnsiTheme="majorHAnsi" w:cstheme="minorHAnsi"/>
          <w:spacing w:val="1"/>
          <w:sz w:val="22"/>
          <w:szCs w:val="22"/>
        </w:rPr>
        <w:t>(BA</w:t>
      </w:r>
      <w:r w:rsidRPr="00FC5F63">
        <w:rPr>
          <w:rFonts w:asciiTheme="majorHAnsi" w:eastAsia="Verdana" w:hAnsiTheme="majorHAnsi" w:cstheme="minorHAnsi"/>
          <w:spacing w:val="1"/>
          <w:sz w:val="22"/>
          <w:szCs w:val="22"/>
        </w:rPr>
        <w:t>TC). T</w:t>
      </w:r>
      <w:r w:rsidRPr="007067B4">
        <w:rPr>
          <w:rFonts w:asciiTheme="majorHAnsi" w:eastAsia="Verdana" w:hAnsiTheme="majorHAnsi" w:cstheme="minorHAnsi"/>
          <w:spacing w:val="1"/>
          <w:sz w:val="22"/>
          <w:szCs w:val="22"/>
        </w:rPr>
        <w:t>h</w:t>
      </w:r>
      <w:r w:rsidRPr="00FC5F63">
        <w:rPr>
          <w:rFonts w:asciiTheme="majorHAnsi" w:eastAsia="Verdana" w:hAnsiTheme="majorHAnsi" w:cstheme="minorHAnsi"/>
          <w:spacing w:val="1"/>
          <w:sz w:val="22"/>
          <w:szCs w:val="22"/>
        </w:rPr>
        <w:t xml:space="preserve">is </w:t>
      </w:r>
      <w:r w:rsidRPr="007067B4">
        <w:rPr>
          <w:rFonts w:asciiTheme="majorHAnsi" w:eastAsia="Verdana" w:hAnsiTheme="majorHAnsi" w:cstheme="minorHAnsi"/>
          <w:spacing w:val="1"/>
          <w:sz w:val="22"/>
          <w:szCs w:val="22"/>
        </w:rPr>
        <w:t>appl</w:t>
      </w:r>
      <w:r w:rsidRPr="00FC5F63">
        <w:rPr>
          <w:rFonts w:asciiTheme="majorHAnsi" w:eastAsia="Verdana" w:hAnsiTheme="majorHAnsi" w:cstheme="minorHAnsi"/>
          <w:spacing w:val="1"/>
          <w:sz w:val="22"/>
          <w:szCs w:val="22"/>
        </w:rPr>
        <w:t>ic</w:t>
      </w:r>
      <w:r w:rsidRPr="007067B4">
        <w:rPr>
          <w:rFonts w:asciiTheme="majorHAnsi" w:eastAsia="Verdana" w:hAnsiTheme="majorHAnsi" w:cstheme="minorHAnsi"/>
          <w:spacing w:val="1"/>
          <w:sz w:val="22"/>
          <w:szCs w:val="22"/>
        </w:rPr>
        <w:t>a</w:t>
      </w:r>
      <w:r w:rsidRPr="00FC5F63">
        <w:rPr>
          <w:rFonts w:asciiTheme="majorHAnsi" w:eastAsia="Verdana" w:hAnsiTheme="majorHAnsi" w:cstheme="minorHAnsi"/>
          <w:spacing w:val="1"/>
          <w:sz w:val="22"/>
          <w:szCs w:val="22"/>
        </w:rPr>
        <w:t>tion e</w:t>
      </w:r>
      <w:r w:rsidRPr="007067B4">
        <w:rPr>
          <w:rFonts w:asciiTheme="majorHAnsi" w:eastAsia="Verdana" w:hAnsiTheme="majorHAnsi" w:cstheme="minorHAnsi"/>
          <w:spacing w:val="1"/>
          <w:sz w:val="22"/>
          <w:szCs w:val="22"/>
        </w:rPr>
        <w:t>n</w:t>
      </w:r>
      <w:r w:rsidRPr="00FC5F63">
        <w:rPr>
          <w:rFonts w:asciiTheme="majorHAnsi" w:eastAsia="Verdana" w:hAnsiTheme="majorHAnsi" w:cstheme="minorHAnsi"/>
          <w:spacing w:val="1"/>
          <w:sz w:val="22"/>
          <w:szCs w:val="22"/>
        </w:rPr>
        <w:t>co</w:t>
      </w:r>
      <w:r w:rsidRPr="007067B4">
        <w:rPr>
          <w:rFonts w:asciiTheme="majorHAnsi" w:eastAsia="Verdana" w:hAnsiTheme="majorHAnsi" w:cstheme="minorHAnsi"/>
          <w:spacing w:val="1"/>
          <w:sz w:val="22"/>
          <w:szCs w:val="22"/>
        </w:rPr>
        <w:t>mpa</w:t>
      </w:r>
      <w:r w:rsidRPr="00FC5F63">
        <w:rPr>
          <w:rFonts w:asciiTheme="majorHAnsi" w:eastAsia="Verdana" w:hAnsiTheme="majorHAnsi" w:cstheme="minorHAnsi"/>
          <w:spacing w:val="1"/>
          <w:sz w:val="22"/>
          <w:szCs w:val="22"/>
        </w:rPr>
        <w:t xml:space="preserve">sses </w:t>
      </w:r>
      <w:r w:rsidRPr="007067B4">
        <w:rPr>
          <w:rFonts w:asciiTheme="majorHAnsi" w:eastAsia="Verdana" w:hAnsiTheme="majorHAnsi" w:cstheme="minorHAnsi"/>
          <w:spacing w:val="1"/>
          <w:sz w:val="22"/>
          <w:szCs w:val="22"/>
        </w:rPr>
        <w:t>al</w:t>
      </w:r>
      <w:r w:rsidRPr="00FC5F63">
        <w:rPr>
          <w:rFonts w:asciiTheme="majorHAnsi" w:eastAsia="Verdana" w:hAnsiTheme="majorHAnsi" w:cstheme="minorHAnsi"/>
          <w:spacing w:val="1"/>
          <w:sz w:val="22"/>
          <w:szCs w:val="22"/>
        </w:rPr>
        <w:t xml:space="preserve">l </w:t>
      </w:r>
      <w:r w:rsidRPr="007067B4">
        <w:rPr>
          <w:rFonts w:asciiTheme="majorHAnsi" w:eastAsia="Verdana" w:hAnsiTheme="majorHAnsi" w:cstheme="minorHAnsi"/>
          <w:spacing w:val="1"/>
          <w:sz w:val="22"/>
          <w:szCs w:val="22"/>
        </w:rPr>
        <w:t>bu</w:t>
      </w:r>
      <w:r w:rsidRPr="00FC5F63">
        <w:rPr>
          <w:rFonts w:asciiTheme="majorHAnsi" w:eastAsia="Verdana" w:hAnsiTheme="majorHAnsi" w:cstheme="minorHAnsi"/>
          <w:spacing w:val="1"/>
          <w:sz w:val="22"/>
          <w:szCs w:val="22"/>
        </w:rPr>
        <w:t>si</w:t>
      </w:r>
      <w:r w:rsidRPr="007067B4">
        <w:rPr>
          <w:rFonts w:asciiTheme="majorHAnsi" w:eastAsia="Verdana" w:hAnsiTheme="majorHAnsi" w:cstheme="minorHAnsi"/>
          <w:spacing w:val="1"/>
          <w:sz w:val="22"/>
          <w:szCs w:val="22"/>
        </w:rPr>
        <w:t>n</w:t>
      </w:r>
      <w:r w:rsidRPr="00FC5F63">
        <w:rPr>
          <w:rFonts w:asciiTheme="majorHAnsi" w:eastAsia="Verdana" w:hAnsiTheme="majorHAnsi" w:cstheme="minorHAnsi"/>
          <w:spacing w:val="1"/>
          <w:sz w:val="22"/>
          <w:szCs w:val="22"/>
        </w:rPr>
        <w:t>ess r</w:t>
      </w:r>
      <w:r w:rsidRPr="007067B4">
        <w:rPr>
          <w:rFonts w:asciiTheme="majorHAnsi" w:eastAsia="Verdana" w:hAnsiTheme="majorHAnsi" w:cstheme="minorHAnsi"/>
          <w:spacing w:val="1"/>
          <w:sz w:val="22"/>
          <w:szCs w:val="22"/>
        </w:rPr>
        <w:t>u</w:t>
      </w:r>
      <w:r w:rsidRPr="00FC5F63">
        <w:rPr>
          <w:rFonts w:asciiTheme="majorHAnsi" w:eastAsia="Verdana" w:hAnsiTheme="majorHAnsi" w:cstheme="minorHAnsi"/>
          <w:spacing w:val="1"/>
          <w:sz w:val="22"/>
          <w:szCs w:val="22"/>
        </w:rPr>
        <w:t>les</w:t>
      </w:r>
      <w:r w:rsidR="00493651" w:rsidRPr="00FC5F63">
        <w:rPr>
          <w:rFonts w:asciiTheme="majorHAnsi" w:eastAsia="Verdana" w:hAnsiTheme="majorHAnsi" w:cstheme="minorHAnsi"/>
          <w:spacing w:val="1"/>
          <w:sz w:val="22"/>
          <w:szCs w:val="22"/>
        </w:rPr>
        <w:t xml:space="preserve"> </w:t>
      </w:r>
      <w:r w:rsidRPr="00FC5F63">
        <w:rPr>
          <w:rFonts w:asciiTheme="majorHAnsi" w:eastAsia="Verdana" w:hAnsiTheme="majorHAnsi" w:cstheme="minorHAnsi"/>
          <w:spacing w:val="1"/>
          <w:sz w:val="22"/>
          <w:szCs w:val="22"/>
        </w:rPr>
        <w:t xml:space="preserve">for </w:t>
      </w:r>
      <w:r w:rsidR="00FC5F63" w:rsidRPr="00FC5F63">
        <w:rPr>
          <w:rFonts w:asciiTheme="majorHAnsi" w:eastAsia="Verdana" w:hAnsiTheme="majorHAnsi" w:cstheme="minorHAnsi"/>
          <w:spacing w:val="1"/>
          <w:sz w:val="22"/>
          <w:szCs w:val="22"/>
        </w:rPr>
        <w:t>crea</w:t>
      </w:r>
      <w:r w:rsidR="00FC5F63" w:rsidRPr="007067B4">
        <w:rPr>
          <w:rFonts w:asciiTheme="majorHAnsi" w:eastAsia="Verdana" w:hAnsiTheme="majorHAnsi" w:cstheme="minorHAnsi"/>
          <w:spacing w:val="1"/>
          <w:sz w:val="22"/>
          <w:szCs w:val="22"/>
        </w:rPr>
        <w:t>tin</w:t>
      </w:r>
      <w:r w:rsidR="00FC5F63" w:rsidRPr="00FC5F63">
        <w:rPr>
          <w:rFonts w:asciiTheme="majorHAnsi" w:eastAsia="Verdana" w:hAnsiTheme="majorHAnsi" w:cstheme="minorHAnsi"/>
          <w:spacing w:val="1"/>
          <w:sz w:val="22"/>
          <w:szCs w:val="22"/>
        </w:rPr>
        <w:t>g and approving billing adjustment tickets</w:t>
      </w:r>
      <w:r w:rsidRPr="00FC5F63">
        <w:rPr>
          <w:rFonts w:asciiTheme="majorHAnsi" w:eastAsia="Verdana" w:hAnsiTheme="majorHAnsi" w:cstheme="minorHAnsi"/>
          <w:spacing w:val="1"/>
          <w:sz w:val="22"/>
          <w:szCs w:val="22"/>
        </w:rPr>
        <w:t>.  ODM, e</w:t>
      </w:r>
      <w:r w:rsidRPr="007067B4">
        <w:rPr>
          <w:rFonts w:asciiTheme="majorHAnsi" w:eastAsia="Verdana" w:hAnsiTheme="majorHAnsi" w:cstheme="minorHAnsi"/>
          <w:spacing w:val="1"/>
          <w:sz w:val="22"/>
          <w:szCs w:val="22"/>
        </w:rPr>
        <w:t>B</w:t>
      </w:r>
      <w:r w:rsidRPr="00FC5F63">
        <w:rPr>
          <w:rFonts w:asciiTheme="majorHAnsi" w:eastAsia="Verdana" w:hAnsiTheme="majorHAnsi" w:cstheme="minorHAnsi"/>
          <w:spacing w:val="1"/>
          <w:sz w:val="22"/>
          <w:szCs w:val="22"/>
        </w:rPr>
        <w:t>i</w:t>
      </w:r>
      <w:r w:rsidRPr="007067B4">
        <w:rPr>
          <w:rFonts w:asciiTheme="majorHAnsi" w:eastAsia="Verdana" w:hAnsiTheme="majorHAnsi" w:cstheme="minorHAnsi"/>
          <w:spacing w:val="1"/>
          <w:sz w:val="22"/>
          <w:szCs w:val="22"/>
        </w:rPr>
        <w:t>l</w:t>
      </w:r>
      <w:r w:rsidRPr="00FC5F63">
        <w:rPr>
          <w:rFonts w:asciiTheme="majorHAnsi" w:eastAsia="Verdana" w:hAnsiTheme="majorHAnsi" w:cstheme="minorHAnsi"/>
          <w:spacing w:val="1"/>
          <w:sz w:val="22"/>
          <w:szCs w:val="22"/>
        </w:rPr>
        <w:t xml:space="preserve">l </w:t>
      </w:r>
      <w:r w:rsidRPr="007067B4">
        <w:rPr>
          <w:rFonts w:asciiTheme="majorHAnsi" w:eastAsia="Verdana" w:hAnsiTheme="majorHAnsi" w:cstheme="minorHAnsi"/>
          <w:spacing w:val="1"/>
          <w:sz w:val="22"/>
          <w:szCs w:val="22"/>
        </w:rPr>
        <w:t>an</w:t>
      </w:r>
      <w:r w:rsidRPr="00FC5F63">
        <w:rPr>
          <w:rFonts w:asciiTheme="majorHAnsi" w:eastAsia="Verdana" w:hAnsiTheme="majorHAnsi" w:cstheme="minorHAnsi"/>
          <w:spacing w:val="1"/>
          <w:sz w:val="22"/>
          <w:szCs w:val="22"/>
        </w:rPr>
        <w:t xml:space="preserve">d </w:t>
      </w:r>
      <w:r w:rsidR="006C6F2A" w:rsidRPr="00FC5F63">
        <w:rPr>
          <w:rFonts w:asciiTheme="majorHAnsi" w:eastAsia="Verdana" w:hAnsiTheme="majorHAnsi" w:cstheme="minorHAnsi"/>
          <w:spacing w:val="1"/>
          <w:sz w:val="22"/>
          <w:szCs w:val="22"/>
        </w:rPr>
        <w:t>Ne</w:t>
      </w:r>
      <w:r w:rsidR="006C6F2A" w:rsidRPr="007067B4">
        <w:rPr>
          <w:rFonts w:asciiTheme="majorHAnsi" w:eastAsia="Verdana" w:hAnsiTheme="majorHAnsi" w:cstheme="minorHAnsi"/>
          <w:spacing w:val="1"/>
          <w:sz w:val="22"/>
          <w:szCs w:val="22"/>
        </w:rPr>
        <w:t>t</w:t>
      </w:r>
      <w:r w:rsidR="006C6F2A" w:rsidRPr="00FC5F63">
        <w:rPr>
          <w:rFonts w:asciiTheme="majorHAnsi" w:eastAsia="Verdana" w:hAnsiTheme="majorHAnsi" w:cstheme="minorHAnsi"/>
          <w:spacing w:val="1"/>
          <w:sz w:val="22"/>
          <w:szCs w:val="22"/>
        </w:rPr>
        <w:t>work</w:t>
      </w:r>
      <w:r w:rsidRPr="00FC5F63">
        <w:rPr>
          <w:rFonts w:asciiTheme="majorHAnsi" w:eastAsia="Verdana" w:hAnsiTheme="majorHAnsi" w:cstheme="minorHAnsi"/>
          <w:spacing w:val="1"/>
          <w:sz w:val="22"/>
          <w:szCs w:val="22"/>
        </w:rPr>
        <w:t xml:space="preserve"> Por</w:t>
      </w:r>
      <w:r w:rsidRPr="007067B4">
        <w:rPr>
          <w:rFonts w:asciiTheme="majorHAnsi" w:eastAsia="Verdana" w:hAnsiTheme="majorHAnsi" w:cstheme="minorHAnsi"/>
          <w:spacing w:val="1"/>
          <w:sz w:val="22"/>
          <w:szCs w:val="22"/>
        </w:rPr>
        <w:t>ta</w:t>
      </w:r>
      <w:r w:rsidRPr="00FC5F63">
        <w:rPr>
          <w:rFonts w:asciiTheme="majorHAnsi" w:eastAsia="Verdana" w:hAnsiTheme="majorHAnsi" w:cstheme="minorHAnsi"/>
          <w:spacing w:val="1"/>
          <w:sz w:val="22"/>
          <w:szCs w:val="22"/>
        </w:rPr>
        <w:t xml:space="preserve">l are </w:t>
      </w:r>
      <w:r w:rsidRPr="007067B4">
        <w:rPr>
          <w:rFonts w:asciiTheme="majorHAnsi" w:eastAsia="Verdana" w:hAnsiTheme="majorHAnsi" w:cstheme="minorHAnsi"/>
          <w:spacing w:val="1"/>
          <w:sz w:val="22"/>
          <w:szCs w:val="22"/>
        </w:rPr>
        <w:t>th</w:t>
      </w:r>
      <w:r w:rsidRPr="00FC5F63">
        <w:rPr>
          <w:rFonts w:asciiTheme="majorHAnsi" w:eastAsia="Verdana" w:hAnsiTheme="majorHAnsi" w:cstheme="minorHAnsi"/>
          <w:spacing w:val="1"/>
          <w:sz w:val="22"/>
          <w:szCs w:val="22"/>
        </w:rPr>
        <w:t>e clie</w:t>
      </w:r>
      <w:r w:rsidRPr="007067B4">
        <w:rPr>
          <w:rFonts w:asciiTheme="majorHAnsi" w:eastAsia="Verdana" w:hAnsiTheme="majorHAnsi" w:cstheme="minorHAnsi"/>
          <w:spacing w:val="1"/>
          <w:sz w:val="22"/>
          <w:szCs w:val="22"/>
        </w:rPr>
        <w:t>nt</w:t>
      </w:r>
      <w:r w:rsidRPr="00FC5F63">
        <w:rPr>
          <w:rFonts w:asciiTheme="majorHAnsi" w:eastAsia="Verdana" w:hAnsiTheme="majorHAnsi" w:cstheme="minorHAnsi"/>
          <w:spacing w:val="1"/>
          <w:sz w:val="22"/>
          <w:szCs w:val="22"/>
        </w:rPr>
        <w:t xml:space="preserve">s </w:t>
      </w:r>
      <w:r w:rsidRPr="007067B4">
        <w:rPr>
          <w:rFonts w:asciiTheme="majorHAnsi" w:eastAsia="Verdana" w:hAnsiTheme="majorHAnsi" w:cstheme="minorHAnsi"/>
          <w:spacing w:val="1"/>
          <w:sz w:val="22"/>
          <w:szCs w:val="22"/>
        </w:rPr>
        <w:t>tha</w:t>
      </w:r>
      <w:r w:rsidRPr="00FC5F63">
        <w:rPr>
          <w:rFonts w:asciiTheme="majorHAnsi" w:eastAsia="Verdana" w:hAnsiTheme="majorHAnsi" w:cstheme="minorHAnsi"/>
          <w:spacing w:val="1"/>
          <w:sz w:val="22"/>
          <w:szCs w:val="22"/>
        </w:rPr>
        <w:t xml:space="preserve">t </w:t>
      </w:r>
      <w:r w:rsidRPr="007067B4">
        <w:rPr>
          <w:rFonts w:asciiTheme="majorHAnsi" w:eastAsia="Verdana" w:hAnsiTheme="majorHAnsi" w:cstheme="minorHAnsi"/>
          <w:spacing w:val="1"/>
          <w:sz w:val="22"/>
          <w:szCs w:val="22"/>
        </w:rPr>
        <w:t>u</w:t>
      </w:r>
      <w:r w:rsidRPr="00FC5F63">
        <w:rPr>
          <w:rFonts w:asciiTheme="majorHAnsi" w:eastAsia="Verdana" w:hAnsiTheme="majorHAnsi" w:cstheme="minorHAnsi"/>
          <w:spacing w:val="1"/>
          <w:sz w:val="22"/>
          <w:szCs w:val="22"/>
        </w:rPr>
        <w:t xml:space="preserve">se </w:t>
      </w:r>
      <w:r w:rsidRPr="007067B4">
        <w:rPr>
          <w:rFonts w:asciiTheme="majorHAnsi" w:eastAsia="Verdana" w:hAnsiTheme="majorHAnsi" w:cstheme="minorHAnsi"/>
          <w:spacing w:val="1"/>
          <w:sz w:val="22"/>
          <w:szCs w:val="22"/>
        </w:rPr>
        <w:t>th</w:t>
      </w:r>
      <w:r w:rsidRPr="00FC5F63">
        <w:rPr>
          <w:rFonts w:asciiTheme="majorHAnsi" w:eastAsia="Verdana" w:hAnsiTheme="majorHAnsi" w:cstheme="minorHAnsi"/>
          <w:spacing w:val="1"/>
          <w:sz w:val="22"/>
          <w:szCs w:val="22"/>
        </w:rPr>
        <w:t xml:space="preserve">is </w:t>
      </w:r>
      <w:r w:rsidRPr="007067B4">
        <w:rPr>
          <w:rFonts w:asciiTheme="majorHAnsi" w:eastAsia="Verdana" w:hAnsiTheme="majorHAnsi" w:cstheme="minorHAnsi"/>
          <w:spacing w:val="1"/>
          <w:sz w:val="22"/>
          <w:szCs w:val="22"/>
        </w:rPr>
        <w:t>m</w:t>
      </w:r>
      <w:r w:rsidRPr="00FC5F63">
        <w:rPr>
          <w:rFonts w:asciiTheme="majorHAnsi" w:eastAsia="Verdana" w:hAnsiTheme="majorHAnsi" w:cstheme="minorHAnsi"/>
          <w:spacing w:val="1"/>
          <w:sz w:val="22"/>
          <w:szCs w:val="22"/>
        </w:rPr>
        <w:t>i</w:t>
      </w:r>
      <w:r w:rsidRPr="007067B4">
        <w:rPr>
          <w:rFonts w:asciiTheme="majorHAnsi" w:eastAsia="Verdana" w:hAnsiTheme="majorHAnsi" w:cstheme="minorHAnsi"/>
          <w:spacing w:val="1"/>
          <w:sz w:val="22"/>
          <w:szCs w:val="22"/>
        </w:rPr>
        <w:t>d</w:t>
      </w:r>
      <w:r w:rsidRPr="00FC5F63">
        <w:rPr>
          <w:rFonts w:asciiTheme="majorHAnsi" w:eastAsia="Verdana" w:hAnsiTheme="majorHAnsi" w:cstheme="minorHAnsi"/>
          <w:spacing w:val="1"/>
          <w:sz w:val="22"/>
          <w:szCs w:val="22"/>
        </w:rPr>
        <w:t>dle</w:t>
      </w:r>
      <w:r w:rsidRPr="007067B4">
        <w:rPr>
          <w:rFonts w:asciiTheme="majorHAnsi" w:eastAsia="Verdana" w:hAnsiTheme="majorHAnsi" w:cstheme="minorHAnsi"/>
          <w:spacing w:val="1"/>
          <w:sz w:val="22"/>
          <w:szCs w:val="22"/>
        </w:rPr>
        <w:t>-t</w:t>
      </w:r>
      <w:r w:rsidRPr="00FC5F63">
        <w:rPr>
          <w:rFonts w:asciiTheme="majorHAnsi" w:eastAsia="Verdana" w:hAnsiTheme="majorHAnsi" w:cstheme="minorHAnsi"/>
          <w:spacing w:val="1"/>
          <w:sz w:val="22"/>
          <w:szCs w:val="22"/>
        </w:rPr>
        <w:t xml:space="preserve">ier </w:t>
      </w:r>
      <w:r w:rsidRPr="007067B4">
        <w:rPr>
          <w:rFonts w:asciiTheme="majorHAnsi" w:eastAsia="Verdana" w:hAnsiTheme="majorHAnsi" w:cstheme="minorHAnsi"/>
          <w:spacing w:val="1"/>
          <w:sz w:val="22"/>
          <w:szCs w:val="22"/>
        </w:rPr>
        <w:t>appl</w:t>
      </w:r>
      <w:r w:rsidRPr="00FC5F63">
        <w:rPr>
          <w:rFonts w:asciiTheme="majorHAnsi" w:eastAsia="Verdana" w:hAnsiTheme="majorHAnsi" w:cstheme="minorHAnsi"/>
          <w:spacing w:val="1"/>
          <w:sz w:val="22"/>
          <w:szCs w:val="22"/>
        </w:rPr>
        <w:t>ic</w:t>
      </w:r>
      <w:r w:rsidRPr="007067B4">
        <w:rPr>
          <w:rFonts w:asciiTheme="majorHAnsi" w:eastAsia="Verdana" w:hAnsiTheme="majorHAnsi" w:cstheme="minorHAnsi"/>
          <w:spacing w:val="1"/>
          <w:sz w:val="22"/>
          <w:szCs w:val="22"/>
        </w:rPr>
        <w:t>at</w:t>
      </w:r>
      <w:r w:rsidRPr="00FC5F63">
        <w:rPr>
          <w:rFonts w:asciiTheme="majorHAnsi" w:eastAsia="Verdana" w:hAnsiTheme="majorHAnsi" w:cstheme="minorHAnsi"/>
          <w:spacing w:val="1"/>
          <w:sz w:val="22"/>
          <w:szCs w:val="22"/>
        </w:rPr>
        <w:t>ion for cre</w:t>
      </w:r>
      <w:r w:rsidRPr="007067B4">
        <w:rPr>
          <w:rFonts w:asciiTheme="majorHAnsi" w:eastAsia="Verdana" w:hAnsiTheme="majorHAnsi" w:cstheme="minorHAnsi"/>
          <w:spacing w:val="1"/>
          <w:sz w:val="22"/>
          <w:szCs w:val="22"/>
        </w:rPr>
        <w:t>at</w:t>
      </w:r>
      <w:r w:rsidRPr="00FC5F63">
        <w:rPr>
          <w:rFonts w:asciiTheme="majorHAnsi" w:eastAsia="Verdana" w:hAnsiTheme="majorHAnsi" w:cstheme="minorHAnsi"/>
          <w:spacing w:val="1"/>
          <w:sz w:val="22"/>
          <w:szCs w:val="22"/>
        </w:rPr>
        <w:t xml:space="preserve">ing </w:t>
      </w:r>
      <w:r w:rsidRPr="007067B4">
        <w:rPr>
          <w:rFonts w:asciiTheme="majorHAnsi" w:eastAsia="Verdana" w:hAnsiTheme="majorHAnsi" w:cstheme="minorHAnsi"/>
          <w:spacing w:val="1"/>
          <w:sz w:val="22"/>
          <w:szCs w:val="22"/>
        </w:rPr>
        <w:t>an</w:t>
      </w:r>
      <w:r w:rsidRPr="00FC5F63">
        <w:rPr>
          <w:rFonts w:asciiTheme="majorHAnsi" w:eastAsia="Verdana" w:hAnsiTheme="majorHAnsi" w:cstheme="minorHAnsi"/>
          <w:spacing w:val="1"/>
          <w:sz w:val="22"/>
          <w:szCs w:val="22"/>
        </w:rPr>
        <w:t xml:space="preserve">d </w:t>
      </w:r>
      <w:r w:rsidRPr="007067B4">
        <w:rPr>
          <w:rFonts w:asciiTheme="majorHAnsi" w:eastAsia="Verdana" w:hAnsiTheme="majorHAnsi" w:cstheme="minorHAnsi"/>
          <w:spacing w:val="1"/>
          <w:sz w:val="22"/>
          <w:szCs w:val="22"/>
        </w:rPr>
        <w:t>updat</w:t>
      </w:r>
      <w:r w:rsidRPr="00FC5F63">
        <w:rPr>
          <w:rFonts w:asciiTheme="majorHAnsi" w:eastAsia="Verdana" w:hAnsiTheme="majorHAnsi" w:cstheme="minorHAnsi"/>
          <w:spacing w:val="1"/>
          <w:sz w:val="22"/>
          <w:szCs w:val="22"/>
        </w:rPr>
        <w:t>i</w:t>
      </w:r>
      <w:r w:rsidRPr="007067B4">
        <w:rPr>
          <w:rFonts w:asciiTheme="majorHAnsi" w:eastAsia="Verdana" w:hAnsiTheme="majorHAnsi" w:cstheme="minorHAnsi"/>
          <w:spacing w:val="1"/>
          <w:sz w:val="22"/>
          <w:szCs w:val="22"/>
        </w:rPr>
        <w:t>n</w:t>
      </w:r>
      <w:r w:rsidRPr="00FC5F63">
        <w:rPr>
          <w:rFonts w:asciiTheme="majorHAnsi" w:eastAsia="Verdana" w:hAnsiTheme="majorHAnsi" w:cstheme="minorHAnsi"/>
          <w:spacing w:val="1"/>
          <w:sz w:val="22"/>
          <w:szCs w:val="22"/>
        </w:rPr>
        <w:t xml:space="preserve">g </w:t>
      </w:r>
      <w:r w:rsidRPr="007067B4">
        <w:rPr>
          <w:rFonts w:asciiTheme="majorHAnsi" w:eastAsia="Verdana" w:hAnsiTheme="majorHAnsi" w:cstheme="minorHAnsi"/>
          <w:spacing w:val="1"/>
          <w:sz w:val="22"/>
          <w:szCs w:val="22"/>
        </w:rPr>
        <w:t>adju</w:t>
      </w:r>
      <w:r w:rsidRPr="00FC5F63">
        <w:rPr>
          <w:rFonts w:asciiTheme="majorHAnsi" w:eastAsia="Verdana" w:hAnsiTheme="majorHAnsi" w:cstheme="minorHAnsi"/>
          <w:spacing w:val="1"/>
          <w:sz w:val="22"/>
          <w:szCs w:val="22"/>
        </w:rPr>
        <w:t>s</w:t>
      </w:r>
      <w:r w:rsidRPr="007067B4">
        <w:rPr>
          <w:rFonts w:asciiTheme="majorHAnsi" w:eastAsia="Verdana" w:hAnsiTheme="majorHAnsi" w:cstheme="minorHAnsi"/>
          <w:spacing w:val="1"/>
          <w:sz w:val="22"/>
          <w:szCs w:val="22"/>
        </w:rPr>
        <w:t>tm</w:t>
      </w:r>
      <w:r w:rsidRPr="00FC5F63">
        <w:rPr>
          <w:rFonts w:asciiTheme="majorHAnsi" w:eastAsia="Verdana" w:hAnsiTheme="majorHAnsi" w:cstheme="minorHAnsi"/>
          <w:spacing w:val="1"/>
          <w:sz w:val="22"/>
          <w:szCs w:val="22"/>
        </w:rPr>
        <w:t>e</w:t>
      </w:r>
      <w:r w:rsidRPr="007067B4">
        <w:rPr>
          <w:rFonts w:asciiTheme="majorHAnsi" w:eastAsia="Verdana" w:hAnsiTheme="majorHAnsi" w:cstheme="minorHAnsi"/>
          <w:spacing w:val="1"/>
          <w:sz w:val="22"/>
          <w:szCs w:val="22"/>
        </w:rPr>
        <w:t>n</w:t>
      </w:r>
      <w:r w:rsidRPr="00FC5F63">
        <w:rPr>
          <w:rFonts w:asciiTheme="majorHAnsi" w:eastAsia="Verdana" w:hAnsiTheme="majorHAnsi" w:cstheme="minorHAnsi"/>
          <w:spacing w:val="1"/>
          <w:sz w:val="22"/>
          <w:szCs w:val="22"/>
        </w:rPr>
        <w:t xml:space="preserve">t </w:t>
      </w:r>
      <w:r w:rsidRPr="007067B4">
        <w:rPr>
          <w:rFonts w:asciiTheme="majorHAnsi" w:eastAsia="Verdana" w:hAnsiTheme="majorHAnsi" w:cstheme="minorHAnsi"/>
          <w:spacing w:val="1"/>
          <w:sz w:val="22"/>
          <w:szCs w:val="22"/>
        </w:rPr>
        <w:t>t</w:t>
      </w:r>
      <w:r w:rsidRPr="00FC5F63">
        <w:rPr>
          <w:rFonts w:asciiTheme="majorHAnsi" w:eastAsia="Verdana" w:hAnsiTheme="majorHAnsi" w:cstheme="minorHAnsi"/>
          <w:spacing w:val="1"/>
          <w:sz w:val="22"/>
          <w:szCs w:val="22"/>
        </w:rPr>
        <w:t>icke</w:t>
      </w:r>
      <w:r w:rsidRPr="007067B4">
        <w:rPr>
          <w:rFonts w:asciiTheme="majorHAnsi" w:eastAsia="Verdana" w:hAnsiTheme="majorHAnsi" w:cstheme="minorHAnsi"/>
          <w:spacing w:val="1"/>
          <w:sz w:val="22"/>
          <w:szCs w:val="22"/>
        </w:rPr>
        <w:t>t</w:t>
      </w:r>
      <w:r w:rsidRPr="00FC5F63">
        <w:rPr>
          <w:rFonts w:asciiTheme="majorHAnsi" w:eastAsia="Verdana" w:hAnsiTheme="majorHAnsi" w:cstheme="minorHAnsi"/>
          <w:spacing w:val="1"/>
          <w:sz w:val="22"/>
          <w:szCs w:val="22"/>
        </w:rPr>
        <w:t>s.  OP</w:t>
      </w:r>
      <w:r w:rsidRPr="007067B4">
        <w:rPr>
          <w:rFonts w:asciiTheme="majorHAnsi" w:eastAsia="Verdana" w:hAnsiTheme="majorHAnsi" w:cstheme="minorHAnsi"/>
          <w:spacing w:val="1"/>
          <w:sz w:val="22"/>
          <w:szCs w:val="22"/>
        </w:rPr>
        <w:t>US-B</w:t>
      </w:r>
      <w:r w:rsidRPr="00FC5F63">
        <w:rPr>
          <w:rFonts w:asciiTheme="majorHAnsi" w:eastAsia="Verdana" w:hAnsiTheme="majorHAnsi" w:cstheme="minorHAnsi"/>
          <w:spacing w:val="1"/>
          <w:sz w:val="22"/>
          <w:szCs w:val="22"/>
        </w:rPr>
        <w:t xml:space="preserve">ATC </w:t>
      </w:r>
      <w:r w:rsidRPr="007067B4">
        <w:rPr>
          <w:rFonts w:asciiTheme="majorHAnsi" w:eastAsia="Verdana" w:hAnsiTheme="majorHAnsi" w:cstheme="minorHAnsi"/>
          <w:spacing w:val="1"/>
          <w:sz w:val="22"/>
          <w:szCs w:val="22"/>
        </w:rPr>
        <w:t>h</w:t>
      </w:r>
      <w:r w:rsidRPr="00FC5F63">
        <w:rPr>
          <w:rFonts w:asciiTheme="majorHAnsi" w:eastAsia="Verdana" w:hAnsiTheme="majorHAnsi" w:cstheme="minorHAnsi"/>
          <w:spacing w:val="1"/>
          <w:sz w:val="22"/>
          <w:szCs w:val="22"/>
        </w:rPr>
        <w:t>os</w:t>
      </w:r>
      <w:r w:rsidRPr="007067B4">
        <w:rPr>
          <w:rFonts w:asciiTheme="majorHAnsi" w:eastAsia="Verdana" w:hAnsiTheme="majorHAnsi" w:cstheme="minorHAnsi"/>
          <w:spacing w:val="1"/>
          <w:sz w:val="22"/>
          <w:szCs w:val="22"/>
        </w:rPr>
        <w:t>t</w:t>
      </w:r>
      <w:r w:rsidRPr="00FC5F63">
        <w:rPr>
          <w:rFonts w:asciiTheme="majorHAnsi" w:eastAsia="Verdana" w:hAnsiTheme="majorHAnsi" w:cstheme="minorHAnsi"/>
          <w:spacing w:val="1"/>
          <w:sz w:val="22"/>
          <w:szCs w:val="22"/>
        </w:rPr>
        <w:t>s</w:t>
      </w:r>
      <w:r w:rsidR="00493651" w:rsidRPr="00FC5F63">
        <w:rPr>
          <w:rFonts w:asciiTheme="majorHAnsi" w:eastAsia="Verdana" w:hAnsiTheme="majorHAnsi" w:cstheme="minorHAnsi"/>
          <w:spacing w:val="1"/>
          <w:sz w:val="22"/>
          <w:szCs w:val="22"/>
        </w:rPr>
        <w:t xml:space="preserve"> </w:t>
      </w:r>
      <w:r w:rsidRPr="00FC5F63">
        <w:rPr>
          <w:rFonts w:asciiTheme="majorHAnsi" w:eastAsia="Verdana" w:hAnsiTheme="majorHAnsi" w:cstheme="minorHAnsi"/>
          <w:spacing w:val="1"/>
          <w:sz w:val="22"/>
          <w:szCs w:val="22"/>
        </w:rPr>
        <w:t>a web service</w:t>
      </w:r>
      <w:r w:rsidR="00493651" w:rsidRPr="00FC5F63">
        <w:rPr>
          <w:rFonts w:asciiTheme="majorHAnsi" w:eastAsia="Verdana" w:hAnsiTheme="majorHAnsi" w:cstheme="minorHAnsi"/>
          <w:spacing w:val="1"/>
          <w:sz w:val="22"/>
          <w:szCs w:val="22"/>
        </w:rPr>
        <w:t xml:space="preserve"> </w:t>
      </w:r>
      <w:r w:rsidRPr="007067B4">
        <w:rPr>
          <w:rFonts w:asciiTheme="majorHAnsi" w:eastAsia="Verdana" w:hAnsiTheme="majorHAnsi" w:cstheme="minorHAnsi"/>
          <w:spacing w:val="1"/>
          <w:sz w:val="22"/>
          <w:szCs w:val="22"/>
        </w:rPr>
        <w:t>tha</w:t>
      </w:r>
      <w:r w:rsidRPr="00FC5F63">
        <w:rPr>
          <w:rFonts w:asciiTheme="majorHAnsi" w:eastAsia="Verdana" w:hAnsiTheme="majorHAnsi" w:cstheme="minorHAnsi"/>
          <w:spacing w:val="1"/>
          <w:sz w:val="22"/>
          <w:szCs w:val="22"/>
        </w:rPr>
        <w:t>t is</w:t>
      </w:r>
      <w:r w:rsidR="00493651" w:rsidRPr="00FC5F63">
        <w:rPr>
          <w:rFonts w:asciiTheme="majorHAnsi" w:eastAsia="Verdana" w:hAnsiTheme="majorHAnsi" w:cstheme="minorHAnsi"/>
          <w:spacing w:val="1"/>
          <w:sz w:val="22"/>
          <w:szCs w:val="22"/>
        </w:rPr>
        <w:t xml:space="preserve"> </w:t>
      </w:r>
      <w:r w:rsidRPr="00FC5F63">
        <w:rPr>
          <w:rFonts w:asciiTheme="majorHAnsi" w:eastAsia="Verdana" w:hAnsiTheme="majorHAnsi" w:cstheme="minorHAnsi"/>
          <w:spacing w:val="1"/>
          <w:sz w:val="22"/>
          <w:szCs w:val="22"/>
        </w:rPr>
        <w:t>c</w:t>
      </w:r>
      <w:r w:rsidRPr="007067B4">
        <w:rPr>
          <w:rFonts w:asciiTheme="majorHAnsi" w:eastAsia="Verdana" w:hAnsiTheme="majorHAnsi" w:cstheme="minorHAnsi"/>
          <w:spacing w:val="1"/>
          <w:sz w:val="22"/>
          <w:szCs w:val="22"/>
        </w:rPr>
        <w:t>a</w:t>
      </w:r>
      <w:r w:rsidRPr="00FC5F63">
        <w:rPr>
          <w:rFonts w:asciiTheme="majorHAnsi" w:eastAsia="Verdana" w:hAnsiTheme="majorHAnsi" w:cstheme="minorHAnsi"/>
          <w:spacing w:val="1"/>
          <w:sz w:val="22"/>
          <w:szCs w:val="22"/>
        </w:rPr>
        <w:t xml:space="preserve">lled </w:t>
      </w:r>
      <w:r w:rsidRPr="007067B4">
        <w:rPr>
          <w:rFonts w:asciiTheme="majorHAnsi" w:eastAsia="Verdana" w:hAnsiTheme="majorHAnsi" w:cstheme="minorHAnsi"/>
          <w:spacing w:val="1"/>
          <w:sz w:val="22"/>
          <w:szCs w:val="22"/>
        </w:rPr>
        <w:t>b</w:t>
      </w:r>
      <w:r w:rsidRPr="00FC5F63">
        <w:rPr>
          <w:rFonts w:asciiTheme="majorHAnsi" w:eastAsia="Verdana" w:hAnsiTheme="majorHAnsi" w:cstheme="minorHAnsi"/>
          <w:spacing w:val="1"/>
          <w:sz w:val="22"/>
          <w:szCs w:val="22"/>
        </w:rPr>
        <w:t xml:space="preserve">y </w:t>
      </w:r>
      <w:r w:rsidRPr="007067B4">
        <w:rPr>
          <w:rFonts w:asciiTheme="majorHAnsi" w:eastAsia="Verdana" w:hAnsiTheme="majorHAnsi" w:cstheme="minorHAnsi"/>
          <w:spacing w:val="1"/>
          <w:sz w:val="22"/>
          <w:szCs w:val="22"/>
        </w:rPr>
        <w:t>t</w:t>
      </w:r>
      <w:r w:rsidRPr="00FC5F63">
        <w:rPr>
          <w:rFonts w:asciiTheme="majorHAnsi" w:eastAsia="Verdana" w:hAnsiTheme="majorHAnsi" w:cstheme="minorHAnsi"/>
          <w:spacing w:val="1"/>
          <w:sz w:val="22"/>
          <w:szCs w:val="22"/>
        </w:rPr>
        <w:t>he N</w:t>
      </w:r>
      <w:r w:rsidRPr="007067B4">
        <w:rPr>
          <w:rFonts w:asciiTheme="majorHAnsi" w:eastAsia="Verdana" w:hAnsiTheme="majorHAnsi" w:cstheme="minorHAnsi"/>
          <w:spacing w:val="1"/>
          <w:sz w:val="22"/>
          <w:szCs w:val="22"/>
        </w:rPr>
        <w:t>E</w:t>
      </w:r>
      <w:r w:rsidRPr="00FC5F63">
        <w:rPr>
          <w:rFonts w:asciiTheme="majorHAnsi" w:eastAsia="Verdana" w:hAnsiTheme="majorHAnsi" w:cstheme="minorHAnsi"/>
          <w:spacing w:val="1"/>
          <w:sz w:val="22"/>
          <w:szCs w:val="22"/>
        </w:rPr>
        <w:t>TWO</w:t>
      </w:r>
      <w:r w:rsidRPr="007067B4">
        <w:rPr>
          <w:rFonts w:asciiTheme="majorHAnsi" w:eastAsia="Verdana" w:hAnsiTheme="majorHAnsi" w:cstheme="minorHAnsi"/>
          <w:spacing w:val="1"/>
          <w:sz w:val="22"/>
          <w:szCs w:val="22"/>
        </w:rPr>
        <w:t>RX</w:t>
      </w:r>
      <w:r w:rsidRPr="00FC5F63">
        <w:rPr>
          <w:rFonts w:asciiTheme="majorHAnsi" w:eastAsia="Verdana" w:hAnsiTheme="majorHAnsi" w:cstheme="minorHAnsi"/>
          <w:spacing w:val="1"/>
          <w:sz w:val="22"/>
          <w:szCs w:val="22"/>
        </w:rPr>
        <w:t>,</w:t>
      </w:r>
      <w:r w:rsidR="00493651" w:rsidRPr="00FC5F63">
        <w:rPr>
          <w:rFonts w:asciiTheme="majorHAnsi" w:eastAsia="Verdana" w:hAnsiTheme="majorHAnsi" w:cstheme="minorHAnsi"/>
          <w:spacing w:val="1"/>
          <w:sz w:val="22"/>
          <w:szCs w:val="22"/>
        </w:rPr>
        <w:t xml:space="preserve"> </w:t>
      </w:r>
      <w:r w:rsidRPr="00FC5F63">
        <w:rPr>
          <w:rFonts w:asciiTheme="majorHAnsi" w:eastAsia="Verdana" w:hAnsiTheme="majorHAnsi" w:cstheme="minorHAnsi"/>
          <w:spacing w:val="1"/>
          <w:sz w:val="22"/>
          <w:szCs w:val="22"/>
        </w:rPr>
        <w:t>EPWF</w:t>
      </w:r>
      <w:r w:rsidR="00493651" w:rsidRPr="00FC5F63">
        <w:rPr>
          <w:rFonts w:asciiTheme="majorHAnsi" w:eastAsia="Verdana" w:hAnsiTheme="majorHAnsi" w:cstheme="minorHAnsi"/>
          <w:spacing w:val="1"/>
          <w:sz w:val="22"/>
          <w:szCs w:val="22"/>
        </w:rPr>
        <w:t xml:space="preserve"> </w:t>
      </w:r>
      <w:r w:rsidR="00FC5F63" w:rsidRPr="007067B4">
        <w:rPr>
          <w:rFonts w:asciiTheme="majorHAnsi" w:eastAsia="Verdana" w:hAnsiTheme="majorHAnsi" w:cstheme="minorHAnsi"/>
          <w:spacing w:val="1"/>
          <w:sz w:val="22"/>
          <w:szCs w:val="22"/>
        </w:rPr>
        <w:t>an</w:t>
      </w:r>
      <w:r w:rsidR="00FC5F63" w:rsidRPr="00FC5F63">
        <w:rPr>
          <w:rFonts w:asciiTheme="majorHAnsi" w:eastAsia="Verdana" w:hAnsiTheme="majorHAnsi" w:cstheme="minorHAnsi"/>
          <w:spacing w:val="1"/>
          <w:sz w:val="22"/>
          <w:szCs w:val="22"/>
        </w:rPr>
        <w:t>d SFA for</w:t>
      </w:r>
      <w:r w:rsidRPr="00FC5F63">
        <w:rPr>
          <w:rFonts w:asciiTheme="majorHAnsi" w:eastAsia="Verdana" w:hAnsiTheme="majorHAnsi" w:cstheme="minorHAnsi"/>
          <w:spacing w:val="1"/>
          <w:sz w:val="22"/>
          <w:szCs w:val="22"/>
        </w:rPr>
        <w:t xml:space="preserve"> cre</w:t>
      </w:r>
      <w:r w:rsidRPr="007067B4">
        <w:rPr>
          <w:rFonts w:asciiTheme="majorHAnsi" w:eastAsia="Verdana" w:hAnsiTheme="majorHAnsi" w:cstheme="minorHAnsi"/>
          <w:spacing w:val="1"/>
          <w:sz w:val="22"/>
          <w:szCs w:val="22"/>
        </w:rPr>
        <w:t>at</w:t>
      </w:r>
      <w:r w:rsidRPr="00FC5F63">
        <w:rPr>
          <w:rFonts w:asciiTheme="majorHAnsi" w:eastAsia="Verdana" w:hAnsiTheme="majorHAnsi" w:cstheme="minorHAnsi"/>
          <w:spacing w:val="1"/>
          <w:sz w:val="22"/>
          <w:szCs w:val="22"/>
        </w:rPr>
        <w:t>i</w:t>
      </w:r>
      <w:r w:rsidRPr="007067B4">
        <w:rPr>
          <w:rFonts w:asciiTheme="majorHAnsi" w:eastAsia="Verdana" w:hAnsiTheme="majorHAnsi" w:cstheme="minorHAnsi"/>
          <w:spacing w:val="1"/>
          <w:sz w:val="22"/>
          <w:szCs w:val="22"/>
        </w:rPr>
        <w:t>n</w:t>
      </w:r>
      <w:r w:rsidRPr="00FC5F63">
        <w:rPr>
          <w:rFonts w:asciiTheme="majorHAnsi" w:eastAsia="Verdana" w:hAnsiTheme="majorHAnsi" w:cstheme="minorHAnsi"/>
          <w:spacing w:val="1"/>
          <w:sz w:val="22"/>
          <w:szCs w:val="22"/>
        </w:rPr>
        <w:t xml:space="preserve">g </w:t>
      </w:r>
      <w:r w:rsidRPr="007067B4">
        <w:rPr>
          <w:rFonts w:asciiTheme="majorHAnsi" w:eastAsia="Verdana" w:hAnsiTheme="majorHAnsi" w:cstheme="minorHAnsi"/>
          <w:spacing w:val="1"/>
          <w:sz w:val="22"/>
          <w:szCs w:val="22"/>
        </w:rPr>
        <w:t>an</w:t>
      </w:r>
      <w:r w:rsidRPr="00FC5F63">
        <w:rPr>
          <w:rFonts w:asciiTheme="majorHAnsi" w:eastAsia="Verdana" w:hAnsiTheme="majorHAnsi" w:cstheme="minorHAnsi"/>
          <w:spacing w:val="1"/>
          <w:sz w:val="22"/>
          <w:szCs w:val="22"/>
        </w:rPr>
        <w:t xml:space="preserve">d </w:t>
      </w:r>
      <w:r w:rsidRPr="007067B4">
        <w:rPr>
          <w:rFonts w:asciiTheme="majorHAnsi" w:eastAsia="Verdana" w:hAnsiTheme="majorHAnsi" w:cstheme="minorHAnsi"/>
          <w:spacing w:val="1"/>
          <w:sz w:val="22"/>
          <w:szCs w:val="22"/>
        </w:rPr>
        <w:t>upda</w:t>
      </w:r>
      <w:r w:rsidRPr="00FC5F63">
        <w:rPr>
          <w:rFonts w:asciiTheme="majorHAnsi" w:eastAsia="Verdana" w:hAnsiTheme="majorHAnsi" w:cstheme="minorHAnsi"/>
          <w:spacing w:val="1"/>
          <w:sz w:val="22"/>
          <w:szCs w:val="22"/>
        </w:rPr>
        <w:t>ti</w:t>
      </w:r>
      <w:r w:rsidRPr="007067B4">
        <w:rPr>
          <w:rFonts w:asciiTheme="majorHAnsi" w:eastAsia="Verdana" w:hAnsiTheme="majorHAnsi" w:cstheme="minorHAnsi"/>
          <w:spacing w:val="1"/>
          <w:sz w:val="22"/>
          <w:szCs w:val="22"/>
        </w:rPr>
        <w:t>n</w:t>
      </w:r>
      <w:r w:rsidRPr="00FC5F63">
        <w:rPr>
          <w:rFonts w:asciiTheme="majorHAnsi" w:eastAsia="Verdana" w:hAnsiTheme="majorHAnsi" w:cstheme="minorHAnsi"/>
          <w:spacing w:val="1"/>
          <w:sz w:val="22"/>
          <w:szCs w:val="22"/>
        </w:rPr>
        <w:t xml:space="preserve">g </w:t>
      </w:r>
      <w:r w:rsidRPr="007067B4">
        <w:rPr>
          <w:rFonts w:asciiTheme="majorHAnsi" w:eastAsia="Verdana" w:hAnsiTheme="majorHAnsi" w:cstheme="minorHAnsi"/>
          <w:spacing w:val="1"/>
          <w:sz w:val="22"/>
          <w:szCs w:val="22"/>
        </w:rPr>
        <w:t>Adju</w:t>
      </w:r>
      <w:r w:rsidRPr="00FC5F63">
        <w:rPr>
          <w:rFonts w:asciiTheme="majorHAnsi" w:eastAsia="Verdana" w:hAnsiTheme="majorHAnsi" w:cstheme="minorHAnsi"/>
          <w:spacing w:val="1"/>
          <w:sz w:val="22"/>
          <w:szCs w:val="22"/>
        </w:rPr>
        <w:t>s</w:t>
      </w:r>
      <w:r w:rsidRPr="007067B4">
        <w:rPr>
          <w:rFonts w:asciiTheme="majorHAnsi" w:eastAsia="Verdana" w:hAnsiTheme="majorHAnsi" w:cstheme="minorHAnsi"/>
          <w:spacing w:val="1"/>
          <w:sz w:val="22"/>
          <w:szCs w:val="22"/>
        </w:rPr>
        <w:t>tm</w:t>
      </w:r>
      <w:r w:rsidRPr="00FC5F63">
        <w:rPr>
          <w:rFonts w:asciiTheme="majorHAnsi" w:eastAsia="Verdana" w:hAnsiTheme="majorHAnsi" w:cstheme="minorHAnsi"/>
          <w:spacing w:val="1"/>
          <w:sz w:val="22"/>
          <w:szCs w:val="22"/>
        </w:rPr>
        <w:t>e</w:t>
      </w:r>
      <w:r w:rsidRPr="007067B4">
        <w:rPr>
          <w:rFonts w:asciiTheme="majorHAnsi" w:eastAsia="Verdana" w:hAnsiTheme="majorHAnsi" w:cstheme="minorHAnsi"/>
          <w:spacing w:val="1"/>
          <w:sz w:val="22"/>
          <w:szCs w:val="22"/>
        </w:rPr>
        <w:t>n</w:t>
      </w:r>
      <w:r w:rsidRPr="00FC5F63">
        <w:rPr>
          <w:rFonts w:asciiTheme="majorHAnsi" w:eastAsia="Verdana" w:hAnsiTheme="majorHAnsi" w:cstheme="minorHAnsi"/>
          <w:spacing w:val="1"/>
          <w:sz w:val="22"/>
          <w:szCs w:val="22"/>
        </w:rPr>
        <w:t xml:space="preserve">t </w:t>
      </w:r>
      <w:r w:rsidRPr="007067B4">
        <w:rPr>
          <w:rFonts w:asciiTheme="majorHAnsi" w:eastAsia="Verdana" w:hAnsiTheme="majorHAnsi" w:cstheme="minorHAnsi"/>
          <w:spacing w:val="1"/>
          <w:sz w:val="22"/>
          <w:szCs w:val="22"/>
        </w:rPr>
        <w:t>t</w:t>
      </w:r>
      <w:r w:rsidRPr="00FC5F63">
        <w:rPr>
          <w:rFonts w:asciiTheme="majorHAnsi" w:eastAsia="Verdana" w:hAnsiTheme="majorHAnsi" w:cstheme="minorHAnsi"/>
          <w:spacing w:val="1"/>
          <w:sz w:val="22"/>
          <w:szCs w:val="22"/>
        </w:rPr>
        <w:t>icke</w:t>
      </w:r>
      <w:r w:rsidRPr="007067B4">
        <w:rPr>
          <w:rFonts w:asciiTheme="majorHAnsi" w:eastAsia="Verdana" w:hAnsiTheme="majorHAnsi" w:cstheme="minorHAnsi"/>
          <w:spacing w:val="1"/>
          <w:sz w:val="22"/>
          <w:szCs w:val="22"/>
        </w:rPr>
        <w:t>t</w:t>
      </w:r>
      <w:r w:rsidRPr="00FC5F63">
        <w:rPr>
          <w:rFonts w:asciiTheme="majorHAnsi" w:eastAsia="Verdana" w:hAnsiTheme="majorHAnsi" w:cstheme="minorHAnsi"/>
          <w:spacing w:val="1"/>
          <w:sz w:val="22"/>
          <w:szCs w:val="22"/>
        </w:rPr>
        <w:t xml:space="preserve">s. Once we receive </w:t>
      </w:r>
      <w:r w:rsidRPr="007067B4">
        <w:rPr>
          <w:rFonts w:asciiTheme="majorHAnsi" w:eastAsia="Verdana" w:hAnsiTheme="majorHAnsi" w:cstheme="minorHAnsi"/>
          <w:spacing w:val="1"/>
          <w:sz w:val="22"/>
          <w:szCs w:val="22"/>
        </w:rPr>
        <w:t>th</w:t>
      </w:r>
      <w:r w:rsidRPr="00FC5F63">
        <w:rPr>
          <w:rFonts w:asciiTheme="majorHAnsi" w:eastAsia="Verdana" w:hAnsiTheme="majorHAnsi" w:cstheme="minorHAnsi"/>
          <w:spacing w:val="1"/>
          <w:sz w:val="22"/>
          <w:szCs w:val="22"/>
        </w:rPr>
        <w:t xml:space="preserve">e </w:t>
      </w:r>
      <w:r w:rsidRPr="007067B4">
        <w:rPr>
          <w:rFonts w:asciiTheme="majorHAnsi" w:eastAsia="Verdana" w:hAnsiTheme="majorHAnsi" w:cstheme="minorHAnsi"/>
          <w:spacing w:val="1"/>
          <w:sz w:val="22"/>
          <w:szCs w:val="22"/>
        </w:rPr>
        <w:t>aut</w:t>
      </w:r>
      <w:r w:rsidRPr="00FC5F63">
        <w:rPr>
          <w:rFonts w:asciiTheme="majorHAnsi" w:eastAsia="Verdana" w:hAnsiTheme="majorHAnsi" w:cstheme="minorHAnsi"/>
          <w:spacing w:val="1"/>
          <w:sz w:val="22"/>
          <w:szCs w:val="22"/>
        </w:rPr>
        <w:t xml:space="preserve">o </w:t>
      </w:r>
      <w:r w:rsidRPr="007067B4">
        <w:rPr>
          <w:rFonts w:asciiTheme="majorHAnsi" w:eastAsia="Verdana" w:hAnsiTheme="majorHAnsi" w:cstheme="minorHAnsi"/>
          <w:spacing w:val="1"/>
          <w:sz w:val="22"/>
          <w:szCs w:val="22"/>
        </w:rPr>
        <w:t>app</w:t>
      </w:r>
      <w:r w:rsidRPr="00FC5F63">
        <w:rPr>
          <w:rFonts w:asciiTheme="majorHAnsi" w:eastAsia="Verdana" w:hAnsiTheme="majorHAnsi" w:cstheme="minorHAnsi"/>
          <w:spacing w:val="1"/>
          <w:sz w:val="22"/>
          <w:szCs w:val="22"/>
        </w:rPr>
        <w:t>rove i</w:t>
      </w:r>
      <w:r w:rsidRPr="007067B4">
        <w:rPr>
          <w:rFonts w:asciiTheme="majorHAnsi" w:eastAsia="Verdana" w:hAnsiTheme="majorHAnsi" w:cstheme="minorHAnsi"/>
          <w:spacing w:val="1"/>
          <w:sz w:val="22"/>
          <w:szCs w:val="22"/>
        </w:rPr>
        <w:t>nd</w:t>
      </w:r>
      <w:r w:rsidRPr="00FC5F63">
        <w:rPr>
          <w:rFonts w:asciiTheme="majorHAnsi" w:eastAsia="Verdana" w:hAnsiTheme="majorHAnsi" w:cstheme="minorHAnsi"/>
          <w:spacing w:val="1"/>
          <w:sz w:val="22"/>
          <w:szCs w:val="22"/>
        </w:rPr>
        <w:t>ic</w:t>
      </w:r>
      <w:r w:rsidRPr="007067B4">
        <w:rPr>
          <w:rFonts w:asciiTheme="majorHAnsi" w:eastAsia="Verdana" w:hAnsiTheme="majorHAnsi" w:cstheme="minorHAnsi"/>
          <w:spacing w:val="1"/>
          <w:sz w:val="22"/>
          <w:szCs w:val="22"/>
        </w:rPr>
        <w:t>at</w:t>
      </w:r>
      <w:r w:rsidRPr="00FC5F63">
        <w:rPr>
          <w:rFonts w:asciiTheme="majorHAnsi" w:eastAsia="Verdana" w:hAnsiTheme="majorHAnsi" w:cstheme="minorHAnsi"/>
          <w:spacing w:val="1"/>
          <w:sz w:val="22"/>
          <w:szCs w:val="22"/>
        </w:rPr>
        <w:t>or e</w:t>
      </w:r>
      <w:r w:rsidRPr="007067B4">
        <w:rPr>
          <w:rFonts w:asciiTheme="majorHAnsi" w:eastAsia="Verdana" w:hAnsiTheme="majorHAnsi" w:cstheme="minorHAnsi"/>
          <w:spacing w:val="1"/>
          <w:sz w:val="22"/>
          <w:szCs w:val="22"/>
        </w:rPr>
        <w:t>qua</w:t>
      </w:r>
      <w:r w:rsidRPr="00FC5F63">
        <w:rPr>
          <w:rFonts w:asciiTheme="majorHAnsi" w:eastAsia="Verdana" w:hAnsiTheme="majorHAnsi" w:cstheme="minorHAnsi"/>
          <w:spacing w:val="1"/>
          <w:sz w:val="22"/>
          <w:szCs w:val="22"/>
        </w:rPr>
        <w:t xml:space="preserve">l </w:t>
      </w:r>
      <w:r w:rsidRPr="007067B4">
        <w:rPr>
          <w:rFonts w:asciiTheme="majorHAnsi" w:eastAsia="Verdana" w:hAnsiTheme="majorHAnsi" w:cstheme="minorHAnsi"/>
          <w:spacing w:val="1"/>
          <w:sz w:val="22"/>
          <w:szCs w:val="22"/>
        </w:rPr>
        <w:t>t</w:t>
      </w:r>
      <w:r w:rsidRPr="00FC5F63">
        <w:rPr>
          <w:rFonts w:asciiTheme="majorHAnsi" w:eastAsia="Verdana" w:hAnsiTheme="majorHAnsi" w:cstheme="minorHAnsi"/>
          <w:spacing w:val="1"/>
          <w:sz w:val="22"/>
          <w:szCs w:val="22"/>
        </w:rPr>
        <w:t xml:space="preserve">o </w:t>
      </w:r>
      <w:r w:rsidRPr="007067B4">
        <w:rPr>
          <w:rFonts w:asciiTheme="majorHAnsi" w:eastAsia="Verdana" w:hAnsiTheme="majorHAnsi" w:cstheme="minorHAnsi"/>
          <w:spacing w:val="1"/>
          <w:sz w:val="22"/>
          <w:szCs w:val="22"/>
        </w:rPr>
        <w:t>t</w:t>
      </w:r>
      <w:r w:rsidRPr="00FC5F63">
        <w:rPr>
          <w:rFonts w:asciiTheme="majorHAnsi" w:eastAsia="Verdana" w:hAnsiTheme="majorHAnsi" w:cstheme="minorHAnsi"/>
          <w:spacing w:val="1"/>
          <w:sz w:val="22"/>
          <w:szCs w:val="22"/>
        </w:rPr>
        <w:t>r</w:t>
      </w:r>
      <w:r w:rsidRPr="007067B4">
        <w:rPr>
          <w:rFonts w:asciiTheme="majorHAnsi" w:eastAsia="Verdana" w:hAnsiTheme="majorHAnsi" w:cstheme="minorHAnsi"/>
          <w:spacing w:val="1"/>
          <w:sz w:val="22"/>
          <w:szCs w:val="22"/>
        </w:rPr>
        <w:t>u</w:t>
      </w:r>
      <w:r w:rsidRPr="00FC5F63">
        <w:rPr>
          <w:rFonts w:asciiTheme="majorHAnsi" w:eastAsia="Verdana" w:hAnsiTheme="majorHAnsi" w:cstheme="minorHAnsi"/>
          <w:spacing w:val="1"/>
          <w:sz w:val="22"/>
          <w:szCs w:val="22"/>
        </w:rPr>
        <w:t xml:space="preserve">e </w:t>
      </w:r>
      <w:r w:rsidRPr="007067B4">
        <w:rPr>
          <w:rFonts w:asciiTheme="majorHAnsi" w:eastAsia="Verdana" w:hAnsiTheme="majorHAnsi" w:cstheme="minorHAnsi"/>
          <w:spacing w:val="1"/>
          <w:sz w:val="22"/>
          <w:szCs w:val="22"/>
        </w:rPr>
        <w:t>t</w:t>
      </w:r>
      <w:r w:rsidRPr="00FC5F63">
        <w:rPr>
          <w:rFonts w:asciiTheme="majorHAnsi" w:eastAsia="Verdana" w:hAnsiTheme="majorHAnsi" w:cstheme="minorHAnsi"/>
          <w:spacing w:val="1"/>
          <w:sz w:val="22"/>
          <w:szCs w:val="22"/>
        </w:rPr>
        <w:t>icket w</w:t>
      </w:r>
      <w:r w:rsidRPr="007067B4">
        <w:rPr>
          <w:rFonts w:asciiTheme="majorHAnsi" w:eastAsia="Verdana" w:hAnsiTheme="majorHAnsi" w:cstheme="minorHAnsi"/>
          <w:spacing w:val="1"/>
          <w:sz w:val="22"/>
          <w:szCs w:val="22"/>
        </w:rPr>
        <w:t>il</w:t>
      </w:r>
      <w:r w:rsidRPr="00FC5F63">
        <w:rPr>
          <w:rFonts w:asciiTheme="majorHAnsi" w:eastAsia="Verdana" w:hAnsiTheme="majorHAnsi" w:cstheme="minorHAnsi"/>
          <w:spacing w:val="1"/>
          <w:sz w:val="22"/>
          <w:szCs w:val="22"/>
        </w:rPr>
        <w:t xml:space="preserve">l </w:t>
      </w:r>
      <w:r w:rsidRPr="007067B4">
        <w:rPr>
          <w:rFonts w:asciiTheme="majorHAnsi" w:eastAsia="Verdana" w:hAnsiTheme="majorHAnsi" w:cstheme="minorHAnsi"/>
          <w:spacing w:val="1"/>
          <w:sz w:val="22"/>
          <w:szCs w:val="22"/>
        </w:rPr>
        <w:t>b</w:t>
      </w:r>
      <w:r w:rsidRPr="00FC5F63">
        <w:rPr>
          <w:rFonts w:asciiTheme="majorHAnsi" w:eastAsia="Verdana" w:hAnsiTheme="majorHAnsi" w:cstheme="minorHAnsi"/>
          <w:spacing w:val="1"/>
          <w:sz w:val="22"/>
          <w:szCs w:val="22"/>
        </w:rPr>
        <w:t>e cre</w:t>
      </w:r>
      <w:r w:rsidRPr="007067B4">
        <w:rPr>
          <w:rFonts w:asciiTheme="majorHAnsi" w:eastAsia="Verdana" w:hAnsiTheme="majorHAnsi" w:cstheme="minorHAnsi"/>
          <w:spacing w:val="1"/>
          <w:sz w:val="22"/>
          <w:szCs w:val="22"/>
        </w:rPr>
        <w:t>a</w:t>
      </w:r>
      <w:r w:rsidRPr="00FC5F63">
        <w:rPr>
          <w:rFonts w:asciiTheme="majorHAnsi" w:eastAsia="Verdana" w:hAnsiTheme="majorHAnsi" w:cstheme="minorHAnsi"/>
          <w:spacing w:val="1"/>
          <w:sz w:val="22"/>
          <w:szCs w:val="22"/>
        </w:rPr>
        <w:t xml:space="preserve">ted </w:t>
      </w:r>
      <w:r w:rsidRPr="007067B4">
        <w:rPr>
          <w:rFonts w:asciiTheme="majorHAnsi" w:eastAsia="Verdana" w:hAnsiTheme="majorHAnsi" w:cstheme="minorHAnsi"/>
          <w:spacing w:val="1"/>
          <w:sz w:val="22"/>
          <w:szCs w:val="22"/>
        </w:rPr>
        <w:t>an</w:t>
      </w:r>
      <w:r w:rsidRPr="00FC5F63">
        <w:rPr>
          <w:rFonts w:asciiTheme="majorHAnsi" w:eastAsia="Verdana" w:hAnsiTheme="majorHAnsi" w:cstheme="minorHAnsi"/>
          <w:spacing w:val="1"/>
          <w:sz w:val="22"/>
          <w:szCs w:val="22"/>
        </w:rPr>
        <w:t xml:space="preserve">d </w:t>
      </w:r>
      <w:r w:rsidRPr="007067B4">
        <w:rPr>
          <w:rFonts w:asciiTheme="majorHAnsi" w:eastAsia="Verdana" w:hAnsiTheme="majorHAnsi" w:cstheme="minorHAnsi"/>
          <w:spacing w:val="1"/>
          <w:sz w:val="22"/>
          <w:szCs w:val="22"/>
        </w:rPr>
        <w:t>app</w:t>
      </w:r>
      <w:r w:rsidRPr="00FC5F63">
        <w:rPr>
          <w:rFonts w:asciiTheme="majorHAnsi" w:eastAsia="Verdana" w:hAnsiTheme="majorHAnsi" w:cstheme="minorHAnsi"/>
          <w:spacing w:val="1"/>
          <w:sz w:val="22"/>
          <w:szCs w:val="22"/>
        </w:rPr>
        <w:t xml:space="preserve">roved if </w:t>
      </w:r>
      <w:r w:rsidRPr="007067B4">
        <w:rPr>
          <w:rFonts w:asciiTheme="majorHAnsi" w:eastAsia="Verdana" w:hAnsiTheme="majorHAnsi" w:cstheme="minorHAnsi"/>
          <w:spacing w:val="1"/>
          <w:sz w:val="22"/>
          <w:szCs w:val="22"/>
        </w:rPr>
        <w:t>th</w:t>
      </w:r>
      <w:r w:rsidRPr="00FC5F63">
        <w:rPr>
          <w:rFonts w:asciiTheme="majorHAnsi" w:eastAsia="Verdana" w:hAnsiTheme="majorHAnsi" w:cstheme="minorHAnsi"/>
          <w:spacing w:val="1"/>
          <w:sz w:val="22"/>
          <w:szCs w:val="22"/>
        </w:rPr>
        <w:t>e i</w:t>
      </w:r>
      <w:r w:rsidRPr="007067B4">
        <w:rPr>
          <w:rFonts w:asciiTheme="majorHAnsi" w:eastAsia="Verdana" w:hAnsiTheme="majorHAnsi" w:cstheme="minorHAnsi"/>
          <w:spacing w:val="1"/>
          <w:sz w:val="22"/>
          <w:szCs w:val="22"/>
        </w:rPr>
        <w:t>n</w:t>
      </w:r>
      <w:r w:rsidRPr="00FC5F63">
        <w:rPr>
          <w:rFonts w:asciiTheme="majorHAnsi" w:eastAsia="Verdana" w:hAnsiTheme="majorHAnsi" w:cstheme="minorHAnsi"/>
          <w:spacing w:val="1"/>
          <w:sz w:val="22"/>
          <w:szCs w:val="22"/>
        </w:rPr>
        <w:t>dic</w:t>
      </w:r>
      <w:r w:rsidRPr="007067B4">
        <w:rPr>
          <w:rFonts w:asciiTheme="majorHAnsi" w:eastAsia="Verdana" w:hAnsiTheme="majorHAnsi" w:cstheme="minorHAnsi"/>
          <w:spacing w:val="1"/>
          <w:sz w:val="22"/>
          <w:szCs w:val="22"/>
        </w:rPr>
        <w:t>at</w:t>
      </w:r>
      <w:r w:rsidRPr="00FC5F63">
        <w:rPr>
          <w:rFonts w:asciiTheme="majorHAnsi" w:eastAsia="Verdana" w:hAnsiTheme="majorHAnsi" w:cstheme="minorHAnsi"/>
          <w:spacing w:val="1"/>
          <w:sz w:val="22"/>
          <w:szCs w:val="22"/>
        </w:rPr>
        <w:t>or is f</w:t>
      </w:r>
      <w:r w:rsidRPr="007067B4">
        <w:rPr>
          <w:rFonts w:asciiTheme="majorHAnsi" w:eastAsia="Verdana" w:hAnsiTheme="majorHAnsi" w:cstheme="minorHAnsi"/>
          <w:spacing w:val="1"/>
          <w:sz w:val="22"/>
          <w:szCs w:val="22"/>
        </w:rPr>
        <w:t>a</w:t>
      </w:r>
      <w:r w:rsidRPr="00FC5F63">
        <w:rPr>
          <w:rFonts w:asciiTheme="majorHAnsi" w:eastAsia="Verdana" w:hAnsiTheme="majorHAnsi" w:cstheme="minorHAnsi"/>
          <w:spacing w:val="1"/>
          <w:sz w:val="22"/>
          <w:szCs w:val="22"/>
        </w:rPr>
        <w:t xml:space="preserve">lse </w:t>
      </w:r>
      <w:r w:rsidRPr="007067B4">
        <w:rPr>
          <w:rFonts w:asciiTheme="majorHAnsi" w:eastAsia="Verdana" w:hAnsiTheme="majorHAnsi" w:cstheme="minorHAnsi"/>
          <w:spacing w:val="1"/>
          <w:sz w:val="22"/>
          <w:szCs w:val="22"/>
        </w:rPr>
        <w:t>t</w:t>
      </w:r>
      <w:r w:rsidRPr="00FC5F63">
        <w:rPr>
          <w:rFonts w:asciiTheme="majorHAnsi" w:eastAsia="Verdana" w:hAnsiTheme="majorHAnsi" w:cstheme="minorHAnsi"/>
          <w:spacing w:val="1"/>
          <w:sz w:val="22"/>
          <w:szCs w:val="22"/>
        </w:rPr>
        <w:t>icket w</w:t>
      </w:r>
      <w:r w:rsidRPr="007067B4">
        <w:rPr>
          <w:rFonts w:asciiTheme="majorHAnsi" w:eastAsia="Verdana" w:hAnsiTheme="majorHAnsi" w:cstheme="minorHAnsi"/>
          <w:spacing w:val="1"/>
          <w:sz w:val="22"/>
          <w:szCs w:val="22"/>
        </w:rPr>
        <w:t>il</w:t>
      </w:r>
      <w:r w:rsidRPr="00FC5F63">
        <w:rPr>
          <w:rFonts w:asciiTheme="majorHAnsi" w:eastAsia="Verdana" w:hAnsiTheme="majorHAnsi" w:cstheme="minorHAnsi"/>
          <w:spacing w:val="1"/>
          <w:sz w:val="22"/>
          <w:szCs w:val="22"/>
        </w:rPr>
        <w:t xml:space="preserve">l </w:t>
      </w:r>
      <w:r w:rsidRPr="007067B4">
        <w:rPr>
          <w:rFonts w:asciiTheme="majorHAnsi" w:eastAsia="Verdana" w:hAnsiTheme="majorHAnsi" w:cstheme="minorHAnsi"/>
          <w:spacing w:val="1"/>
          <w:sz w:val="22"/>
          <w:szCs w:val="22"/>
        </w:rPr>
        <w:t>b</w:t>
      </w:r>
      <w:r w:rsidRPr="00FC5F63">
        <w:rPr>
          <w:rFonts w:asciiTheme="majorHAnsi" w:eastAsia="Verdana" w:hAnsiTheme="majorHAnsi" w:cstheme="minorHAnsi"/>
          <w:spacing w:val="1"/>
          <w:sz w:val="22"/>
          <w:szCs w:val="22"/>
        </w:rPr>
        <w:t>e cre</w:t>
      </w:r>
      <w:r w:rsidRPr="007067B4">
        <w:rPr>
          <w:rFonts w:asciiTheme="majorHAnsi" w:eastAsia="Verdana" w:hAnsiTheme="majorHAnsi" w:cstheme="minorHAnsi"/>
          <w:spacing w:val="1"/>
          <w:sz w:val="22"/>
          <w:szCs w:val="22"/>
        </w:rPr>
        <w:t>at</w:t>
      </w:r>
      <w:r w:rsidRPr="00FC5F63">
        <w:rPr>
          <w:rFonts w:asciiTheme="majorHAnsi" w:eastAsia="Verdana" w:hAnsiTheme="majorHAnsi" w:cstheme="minorHAnsi"/>
          <w:spacing w:val="1"/>
          <w:sz w:val="22"/>
          <w:szCs w:val="22"/>
        </w:rPr>
        <w:t>ed.</w:t>
      </w:r>
      <w:r w:rsidR="00493651" w:rsidRPr="00FC5F63">
        <w:rPr>
          <w:rFonts w:asciiTheme="majorHAnsi" w:eastAsia="Verdana" w:hAnsiTheme="majorHAnsi" w:cstheme="minorHAnsi"/>
          <w:spacing w:val="1"/>
          <w:sz w:val="22"/>
          <w:szCs w:val="22"/>
        </w:rPr>
        <w:t xml:space="preserve"> </w:t>
      </w:r>
      <w:r w:rsidRPr="00FC5F63">
        <w:rPr>
          <w:rFonts w:asciiTheme="majorHAnsi" w:eastAsia="Verdana" w:hAnsiTheme="majorHAnsi" w:cstheme="minorHAnsi"/>
          <w:spacing w:val="1"/>
          <w:sz w:val="22"/>
          <w:szCs w:val="22"/>
        </w:rPr>
        <w:t>O</w:t>
      </w:r>
      <w:r w:rsidRPr="007067B4">
        <w:rPr>
          <w:rFonts w:asciiTheme="majorHAnsi" w:eastAsia="Verdana" w:hAnsiTheme="majorHAnsi" w:cstheme="minorHAnsi"/>
          <w:spacing w:val="1"/>
          <w:sz w:val="22"/>
          <w:szCs w:val="22"/>
        </w:rPr>
        <w:t>n</w:t>
      </w:r>
      <w:r w:rsidRPr="00FC5F63">
        <w:rPr>
          <w:rFonts w:asciiTheme="majorHAnsi" w:eastAsia="Verdana" w:hAnsiTheme="majorHAnsi" w:cstheme="minorHAnsi"/>
          <w:spacing w:val="1"/>
          <w:sz w:val="22"/>
          <w:szCs w:val="22"/>
        </w:rPr>
        <w:t xml:space="preserve">ce </w:t>
      </w:r>
      <w:r w:rsidRPr="007067B4">
        <w:rPr>
          <w:rFonts w:asciiTheme="majorHAnsi" w:eastAsia="Verdana" w:hAnsiTheme="majorHAnsi" w:cstheme="minorHAnsi"/>
          <w:spacing w:val="1"/>
          <w:sz w:val="22"/>
          <w:szCs w:val="22"/>
        </w:rPr>
        <w:t>t</w:t>
      </w:r>
      <w:r w:rsidRPr="00FC5F63">
        <w:rPr>
          <w:rFonts w:asciiTheme="majorHAnsi" w:eastAsia="Verdana" w:hAnsiTheme="majorHAnsi" w:cstheme="minorHAnsi"/>
          <w:spacing w:val="1"/>
          <w:sz w:val="22"/>
          <w:szCs w:val="22"/>
        </w:rPr>
        <w:t xml:space="preserve">icket </w:t>
      </w:r>
      <w:r w:rsidR="00FC5F63" w:rsidRPr="00FC5F63">
        <w:rPr>
          <w:rFonts w:asciiTheme="majorHAnsi" w:eastAsia="Verdana" w:hAnsiTheme="majorHAnsi" w:cstheme="minorHAnsi"/>
          <w:spacing w:val="1"/>
          <w:sz w:val="22"/>
          <w:szCs w:val="22"/>
        </w:rPr>
        <w:t>is approved OPUS BATC will call the Latis module for billing adjustments. Once the ticket is</w:t>
      </w:r>
      <w:r w:rsidRPr="00FC5F63">
        <w:rPr>
          <w:rFonts w:asciiTheme="majorHAnsi" w:eastAsia="Verdana" w:hAnsiTheme="majorHAnsi" w:cstheme="minorHAnsi"/>
          <w:spacing w:val="1"/>
          <w:sz w:val="22"/>
          <w:szCs w:val="22"/>
        </w:rPr>
        <w:t xml:space="preserve"> cre</w:t>
      </w:r>
      <w:r w:rsidRPr="007067B4">
        <w:rPr>
          <w:rFonts w:asciiTheme="majorHAnsi" w:eastAsia="Verdana" w:hAnsiTheme="majorHAnsi" w:cstheme="minorHAnsi"/>
          <w:spacing w:val="1"/>
          <w:sz w:val="22"/>
          <w:szCs w:val="22"/>
        </w:rPr>
        <w:t>at</w:t>
      </w:r>
      <w:r w:rsidRPr="00FC5F63">
        <w:rPr>
          <w:rFonts w:asciiTheme="majorHAnsi" w:eastAsia="Verdana" w:hAnsiTheme="majorHAnsi" w:cstheme="minorHAnsi"/>
          <w:spacing w:val="1"/>
          <w:sz w:val="22"/>
          <w:szCs w:val="22"/>
        </w:rPr>
        <w:t>ed OP</w:t>
      </w:r>
      <w:r w:rsidRPr="007067B4">
        <w:rPr>
          <w:rFonts w:asciiTheme="majorHAnsi" w:eastAsia="Verdana" w:hAnsiTheme="majorHAnsi" w:cstheme="minorHAnsi"/>
          <w:spacing w:val="1"/>
          <w:sz w:val="22"/>
          <w:szCs w:val="22"/>
        </w:rPr>
        <w:t>U</w:t>
      </w:r>
      <w:r w:rsidRPr="00FC5F63">
        <w:rPr>
          <w:rFonts w:asciiTheme="majorHAnsi" w:eastAsia="Verdana" w:hAnsiTheme="majorHAnsi" w:cstheme="minorHAnsi"/>
          <w:spacing w:val="1"/>
          <w:sz w:val="22"/>
          <w:szCs w:val="22"/>
        </w:rPr>
        <w:t>S w</w:t>
      </w:r>
      <w:r w:rsidRPr="007067B4">
        <w:rPr>
          <w:rFonts w:asciiTheme="majorHAnsi" w:eastAsia="Verdana" w:hAnsiTheme="majorHAnsi" w:cstheme="minorHAnsi"/>
          <w:spacing w:val="1"/>
          <w:sz w:val="22"/>
          <w:szCs w:val="22"/>
        </w:rPr>
        <w:t>il</w:t>
      </w:r>
      <w:r w:rsidRPr="00FC5F63">
        <w:rPr>
          <w:rFonts w:asciiTheme="majorHAnsi" w:eastAsia="Verdana" w:hAnsiTheme="majorHAnsi" w:cstheme="minorHAnsi"/>
          <w:spacing w:val="1"/>
          <w:sz w:val="22"/>
          <w:szCs w:val="22"/>
        </w:rPr>
        <w:t>l se</w:t>
      </w:r>
      <w:r w:rsidRPr="007067B4">
        <w:rPr>
          <w:rFonts w:asciiTheme="majorHAnsi" w:eastAsia="Verdana" w:hAnsiTheme="majorHAnsi" w:cstheme="minorHAnsi"/>
          <w:spacing w:val="1"/>
          <w:sz w:val="22"/>
          <w:szCs w:val="22"/>
        </w:rPr>
        <w:t>n</w:t>
      </w:r>
      <w:r w:rsidRPr="00FC5F63">
        <w:rPr>
          <w:rFonts w:asciiTheme="majorHAnsi" w:eastAsia="Verdana" w:hAnsiTheme="majorHAnsi" w:cstheme="minorHAnsi"/>
          <w:spacing w:val="1"/>
          <w:sz w:val="22"/>
          <w:szCs w:val="22"/>
        </w:rPr>
        <w:t xml:space="preserve">d </w:t>
      </w:r>
      <w:r w:rsidRPr="007067B4">
        <w:rPr>
          <w:rFonts w:asciiTheme="majorHAnsi" w:eastAsia="Verdana" w:hAnsiTheme="majorHAnsi" w:cstheme="minorHAnsi"/>
          <w:spacing w:val="1"/>
          <w:sz w:val="22"/>
          <w:szCs w:val="22"/>
        </w:rPr>
        <w:t>th</w:t>
      </w:r>
      <w:r w:rsidRPr="00FC5F63">
        <w:rPr>
          <w:rFonts w:asciiTheme="majorHAnsi" w:eastAsia="Verdana" w:hAnsiTheme="majorHAnsi" w:cstheme="minorHAnsi"/>
          <w:spacing w:val="1"/>
          <w:sz w:val="22"/>
          <w:szCs w:val="22"/>
        </w:rPr>
        <w:t>e respo</w:t>
      </w:r>
      <w:r w:rsidRPr="007067B4">
        <w:rPr>
          <w:rFonts w:asciiTheme="majorHAnsi" w:eastAsia="Verdana" w:hAnsiTheme="majorHAnsi" w:cstheme="minorHAnsi"/>
          <w:spacing w:val="1"/>
          <w:sz w:val="22"/>
          <w:szCs w:val="22"/>
        </w:rPr>
        <w:t>n</w:t>
      </w:r>
      <w:r w:rsidRPr="00FC5F63">
        <w:rPr>
          <w:rFonts w:asciiTheme="majorHAnsi" w:eastAsia="Verdana" w:hAnsiTheme="majorHAnsi" w:cstheme="minorHAnsi"/>
          <w:spacing w:val="1"/>
          <w:sz w:val="22"/>
          <w:szCs w:val="22"/>
        </w:rPr>
        <w:t xml:space="preserve">se </w:t>
      </w:r>
      <w:r w:rsidRPr="007067B4">
        <w:rPr>
          <w:rFonts w:asciiTheme="majorHAnsi" w:eastAsia="Verdana" w:hAnsiTheme="majorHAnsi" w:cstheme="minorHAnsi"/>
          <w:spacing w:val="1"/>
          <w:sz w:val="22"/>
          <w:szCs w:val="22"/>
        </w:rPr>
        <w:t>ba</w:t>
      </w:r>
      <w:r w:rsidRPr="00FC5F63">
        <w:rPr>
          <w:rFonts w:asciiTheme="majorHAnsi" w:eastAsia="Verdana" w:hAnsiTheme="majorHAnsi" w:cstheme="minorHAnsi"/>
          <w:spacing w:val="1"/>
          <w:sz w:val="22"/>
          <w:szCs w:val="22"/>
        </w:rPr>
        <w:t xml:space="preserve">ck </w:t>
      </w:r>
      <w:r w:rsidRPr="007067B4">
        <w:rPr>
          <w:rFonts w:asciiTheme="majorHAnsi" w:eastAsia="Verdana" w:hAnsiTheme="majorHAnsi" w:cstheme="minorHAnsi"/>
          <w:spacing w:val="1"/>
          <w:sz w:val="22"/>
          <w:szCs w:val="22"/>
        </w:rPr>
        <w:t>t</w:t>
      </w:r>
      <w:r w:rsidRPr="00FC5F63">
        <w:rPr>
          <w:rFonts w:asciiTheme="majorHAnsi" w:eastAsia="Verdana" w:hAnsiTheme="majorHAnsi" w:cstheme="minorHAnsi"/>
          <w:spacing w:val="1"/>
          <w:sz w:val="22"/>
          <w:szCs w:val="22"/>
        </w:rPr>
        <w:t xml:space="preserve">o </w:t>
      </w:r>
      <w:r w:rsidRPr="007067B4">
        <w:rPr>
          <w:rFonts w:asciiTheme="majorHAnsi" w:eastAsia="Verdana" w:hAnsiTheme="majorHAnsi" w:cstheme="minorHAnsi"/>
          <w:spacing w:val="1"/>
          <w:sz w:val="22"/>
          <w:szCs w:val="22"/>
        </w:rPr>
        <w:t>th</w:t>
      </w:r>
      <w:r w:rsidRPr="00FC5F63">
        <w:rPr>
          <w:rFonts w:asciiTheme="majorHAnsi" w:eastAsia="Verdana" w:hAnsiTheme="majorHAnsi" w:cstheme="minorHAnsi"/>
          <w:spacing w:val="1"/>
          <w:sz w:val="22"/>
          <w:szCs w:val="22"/>
        </w:rPr>
        <w:t>e c</w:t>
      </w:r>
      <w:r w:rsidRPr="007067B4">
        <w:rPr>
          <w:rFonts w:asciiTheme="majorHAnsi" w:eastAsia="Verdana" w:hAnsiTheme="majorHAnsi" w:cstheme="minorHAnsi"/>
          <w:spacing w:val="1"/>
          <w:sz w:val="22"/>
          <w:szCs w:val="22"/>
        </w:rPr>
        <w:t>a</w:t>
      </w:r>
      <w:r w:rsidRPr="00FC5F63">
        <w:rPr>
          <w:rFonts w:asciiTheme="majorHAnsi" w:eastAsia="Verdana" w:hAnsiTheme="majorHAnsi" w:cstheme="minorHAnsi"/>
          <w:spacing w:val="1"/>
          <w:sz w:val="22"/>
          <w:szCs w:val="22"/>
        </w:rPr>
        <w:t>l</w:t>
      </w:r>
      <w:r w:rsidRPr="007067B4">
        <w:rPr>
          <w:rFonts w:asciiTheme="majorHAnsi" w:eastAsia="Verdana" w:hAnsiTheme="majorHAnsi" w:cstheme="minorHAnsi"/>
          <w:spacing w:val="1"/>
          <w:sz w:val="22"/>
          <w:szCs w:val="22"/>
        </w:rPr>
        <w:t>l</w:t>
      </w:r>
      <w:r w:rsidRPr="00FC5F63">
        <w:rPr>
          <w:rFonts w:asciiTheme="majorHAnsi" w:eastAsia="Verdana" w:hAnsiTheme="majorHAnsi" w:cstheme="minorHAnsi"/>
          <w:spacing w:val="1"/>
          <w:sz w:val="22"/>
          <w:szCs w:val="22"/>
        </w:rPr>
        <w:t>i</w:t>
      </w:r>
      <w:r w:rsidRPr="007067B4">
        <w:rPr>
          <w:rFonts w:asciiTheme="majorHAnsi" w:eastAsia="Verdana" w:hAnsiTheme="majorHAnsi" w:cstheme="minorHAnsi"/>
          <w:spacing w:val="1"/>
          <w:sz w:val="22"/>
          <w:szCs w:val="22"/>
        </w:rPr>
        <w:t>n</w:t>
      </w:r>
      <w:r w:rsidRPr="00FC5F63">
        <w:rPr>
          <w:rFonts w:asciiTheme="majorHAnsi" w:eastAsia="Verdana" w:hAnsiTheme="majorHAnsi" w:cstheme="minorHAnsi"/>
          <w:spacing w:val="1"/>
          <w:sz w:val="22"/>
          <w:szCs w:val="22"/>
        </w:rPr>
        <w:t xml:space="preserve">g </w:t>
      </w:r>
      <w:r w:rsidRPr="007067B4">
        <w:rPr>
          <w:rFonts w:asciiTheme="majorHAnsi" w:eastAsia="Verdana" w:hAnsiTheme="majorHAnsi" w:cstheme="minorHAnsi"/>
          <w:spacing w:val="1"/>
          <w:sz w:val="22"/>
          <w:szCs w:val="22"/>
        </w:rPr>
        <w:t>ap</w:t>
      </w:r>
      <w:r w:rsidRPr="00FC5F63">
        <w:rPr>
          <w:rFonts w:asciiTheme="majorHAnsi" w:eastAsia="Verdana" w:hAnsiTheme="majorHAnsi" w:cstheme="minorHAnsi"/>
          <w:spacing w:val="1"/>
          <w:sz w:val="22"/>
          <w:szCs w:val="22"/>
        </w:rPr>
        <w:t>p</w:t>
      </w:r>
      <w:r w:rsidRPr="007067B4">
        <w:rPr>
          <w:rFonts w:asciiTheme="majorHAnsi" w:eastAsia="Verdana" w:hAnsiTheme="majorHAnsi" w:cstheme="minorHAnsi"/>
          <w:spacing w:val="1"/>
          <w:sz w:val="22"/>
          <w:szCs w:val="22"/>
        </w:rPr>
        <w:t>l</w:t>
      </w:r>
      <w:r w:rsidRPr="00FC5F63">
        <w:rPr>
          <w:rFonts w:asciiTheme="majorHAnsi" w:eastAsia="Verdana" w:hAnsiTheme="majorHAnsi" w:cstheme="minorHAnsi"/>
          <w:spacing w:val="1"/>
          <w:sz w:val="22"/>
          <w:szCs w:val="22"/>
        </w:rPr>
        <w:t>ic</w:t>
      </w:r>
      <w:r w:rsidRPr="007067B4">
        <w:rPr>
          <w:rFonts w:asciiTheme="majorHAnsi" w:eastAsia="Verdana" w:hAnsiTheme="majorHAnsi" w:cstheme="minorHAnsi"/>
          <w:spacing w:val="1"/>
          <w:sz w:val="22"/>
          <w:szCs w:val="22"/>
        </w:rPr>
        <w:t>a</w:t>
      </w:r>
      <w:r w:rsidRPr="00FC5F63">
        <w:rPr>
          <w:rFonts w:asciiTheme="majorHAnsi" w:eastAsia="Verdana" w:hAnsiTheme="majorHAnsi" w:cstheme="minorHAnsi"/>
          <w:spacing w:val="1"/>
          <w:sz w:val="22"/>
          <w:szCs w:val="22"/>
        </w:rPr>
        <w:t>tio</w:t>
      </w:r>
      <w:r w:rsidRPr="007067B4">
        <w:rPr>
          <w:rFonts w:asciiTheme="majorHAnsi" w:eastAsia="Verdana" w:hAnsiTheme="majorHAnsi" w:cstheme="minorHAnsi"/>
          <w:spacing w:val="1"/>
          <w:sz w:val="22"/>
          <w:szCs w:val="22"/>
        </w:rPr>
        <w:t>n</w:t>
      </w:r>
      <w:r w:rsidRPr="00FC5F63">
        <w:rPr>
          <w:rFonts w:asciiTheme="majorHAnsi" w:eastAsia="Verdana" w:hAnsiTheme="majorHAnsi" w:cstheme="minorHAnsi"/>
          <w:spacing w:val="1"/>
          <w:sz w:val="22"/>
          <w:szCs w:val="22"/>
        </w:rPr>
        <w:t>s w</w:t>
      </w:r>
      <w:r w:rsidRPr="007067B4">
        <w:rPr>
          <w:rFonts w:asciiTheme="majorHAnsi" w:eastAsia="Verdana" w:hAnsiTheme="majorHAnsi" w:cstheme="minorHAnsi"/>
          <w:spacing w:val="1"/>
          <w:sz w:val="22"/>
          <w:szCs w:val="22"/>
        </w:rPr>
        <w:t>it</w:t>
      </w:r>
      <w:r w:rsidRPr="00FC5F63">
        <w:rPr>
          <w:rFonts w:asciiTheme="majorHAnsi" w:eastAsia="Verdana" w:hAnsiTheme="majorHAnsi" w:cstheme="minorHAnsi"/>
          <w:spacing w:val="1"/>
          <w:sz w:val="22"/>
          <w:szCs w:val="22"/>
        </w:rPr>
        <w:t xml:space="preserve">h </w:t>
      </w:r>
      <w:r w:rsidRPr="007067B4">
        <w:rPr>
          <w:rFonts w:asciiTheme="majorHAnsi" w:eastAsia="Verdana" w:hAnsiTheme="majorHAnsi" w:cstheme="minorHAnsi"/>
          <w:spacing w:val="1"/>
          <w:sz w:val="22"/>
          <w:szCs w:val="22"/>
        </w:rPr>
        <w:t>th</w:t>
      </w:r>
      <w:r w:rsidRPr="00FC5F63">
        <w:rPr>
          <w:rFonts w:asciiTheme="majorHAnsi" w:eastAsia="Verdana" w:hAnsiTheme="majorHAnsi" w:cstheme="minorHAnsi"/>
          <w:spacing w:val="1"/>
          <w:sz w:val="22"/>
          <w:szCs w:val="22"/>
        </w:rPr>
        <w:t xml:space="preserve">e </w:t>
      </w:r>
      <w:r w:rsidRPr="007067B4">
        <w:rPr>
          <w:rFonts w:asciiTheme="majorHAnsi" w:eastAsia="Verdana" w:hAnsiTheme="majorHAnsi" w:cstheme="minorHAnsi"/>
          <w:spacing w:val="1"/>
          <w:sz w:val="22"/>
          <w:szCs w:val="22"/>
        </w:rPr>
        <w:t>t</w:t>
      </w:r>
      <w:r w:rsidRPr="00FC5F63">
        <w:rPr>
          <w:rFonts w:asciiTheme="majorHAnsi" w:eastAsia="Verdana" w:hAnsiTheme="majorHAnsi" w:cstheme="minorHAnsi"/>
          <w:spacing w:val="1"/>
          <w:sz w:val="22"/>
          <w:szCs w:val="22"/>
        </w:rPr>
        <w:t>icket I</w:t>
      </w:r>
      <w:r w:rsidRPr="007067B4">
        <w:rPr>
          <w:rFonts w:asciiTheme="majorHAnsi" w:eastAsia="Verdana" w:hAnsiTheme="majorHAnsi" w:cstheme="minorHAnsi"/>
          <w:spacing w:val="1"/>
          <w:sz w:val="22"/>
          <w:szCs w:val="22"/>
        </w:rPr>
        <w:t>d</w:t>
      </w:r>
      <w:r w:rsidRPr="00FC5F63">
        <w:rPr>
          <w:rFonts w:asciiTheme="majorHAnsi" w:eastAsia="Verdana" w:hAnsiTheme="majorHAnsi" w:cstheme="minorHAnsi"/>
          <w:spacing w:val="1"/>
          <w:sz w:val="22"/>
          <w:szCs w:val="22"/>
        </w:rPr>
        <w:t>.</w:t>
      </w:r>
    </w:p>
    <w:p w14:paraId="3520FC43" w14:textId="77777777" w:rsidR="002E2FF9" w:rsidRPr="007067B4" w:rsidRDefault="002E2FF9" w:rsidP="007067B4">
      <w:pPr>
        <w:ind w:right="80"/>
        <w:contextualSpacing/>
        <w:rPr>
          <w:rFonts w:asciiTheme="majorHAnsi" w:eastAsia="Verdana" w:hAnsiTheme="majorHAnsi" w:cstheme="minorHAnsi"/>
          <w:b/>
          <w:sz w:val="22"/>
          <w:szCs w:val="22"/>
        </w:rPr>
      </w:pPr>
    </w:p>
    <w:p w14:paraId="2716CD31" w14:textId="77777777" w:rsidR="00FC5F63" w:rsidRDefault="00FC5F63" w:rsidP="007067B4">
      <w:pPr>
        <w:ind w:right="80"/>
        <w:contextualSpacing/>
        <w:rPr>
          <w:rFonts w:asciiTheme="majorHAnsi" w:eastAsia="Verdana" w:hAnsiTheme="majorHAnsi" w:cstheme="minorHAnsi"/>
          <w:b/>
          <w:sz w:val="22"/>
          <w:szCs w:val="22"/>
        </w:rPr>
      </w:pPr>
    </w:p>
    <w:p w14:paraId="3D6462B5" w14:textId="75BE7837" w:rsidR="00EA12A3" w:rsidRPr="007067B4" w:rsidRDefault="0026229B" w:rsidP="007067B4">
      <w:pPr>
        <w:ind w:right="80"/>
        <w:contextualSpacing/>
        <w:rPr>
          <w:rFonts w:asciiTheme="majorHAnsi" w:eastAsia="Verdana" w:hAnsiTheme="majorHAnsi" w:cstheme="minorHAnsi"/>
          <w:sz w:val="22"/>
          <w:szCs w:val="22"/>
        </w:rPr>
      </w:pPr>
      <w:r w:rsidRPr="007067B4">
        <w:rPr>
          <w:rFonts w:asciiTheme="majorHAnsi" w:eastAsia="Verdana" w:hAnsiTheme="majorHAnsi" w:cstheme="minorHAnsi"/>
          <w:b/>
          <w:sz w:val="22"/>
          <w:szCs w:val="22"/>
        </w:rPr>
        <w:t>Ro</w:t>
      </w:r>
      <w:r w:rsidRPr="007067B4">
        <w:rPr>
          <w:rFonts w:asciiTheme="majorHAnsi" w:eastAsia="Verdana" w:hAnsiTheme="majorHAnsi" w:cstheme="minorHAnsi"/>
          <w:b/>
          <w:spacing w:val="-1"/>
          <w:sz w:val="22"/>
          <w:szCs w:val="22"/>
        </w:rPr>
        <w:t>l</w:t>
      </w:r>
      <w:r w:rsidRPr="007067B4">
        <w:rPr>
          <w:rFonts w:asciiTheme="majorHAnsi" w:eastAsia="Verdana" w:hAnsiTheme="majorHAnsi" w:cstheme="minorHAnsi"/>
          <w:b/>
          <w:sz w:val="22"/>
          <w:szCs w:val="22"/>
        </w:rPr>
        <w:t>e&amp;</w:t>
      </w:r>
      <w:r w:rsidRPr="007067B4">
        <w:rPr>
          <w:rFonts w:asciiTheme="majorHAnsi" w:hAnsiTheme="majorHAnsi" w:cstheme="minorHAnsi"/>
          <w:b/>
          <w:spacing w:val="14"/>
          <w:sz w:val="22"/>
          <w:szCs w:val="22"/>
        </w:rPr>
        <w:t xml:space="preserve"> </w:t>
      </w:r>
      <w:r w:rsidRPr="007067B4">
        <w:rPr>
          <w:rFonts w:asciiTheme="majorHAnsi" w:eastAsia="Verdana" w:hAnsiTheme="majorHAnsi" w:cstheme="minorHAnsi"/>
          <w:b/>
          <w:sz w:val="22"/>
          <w:szCs w:val="22"/>
        </w:rPr>
        <w:t>Con</w:t>
      </w:r>
      <w:r w:rsidRPr="007067B4">
        <w:rPr>
          <w:rFonts w:asciiTheme="majorHAnsi" w:eastAsia="Verdana" w:hAnsiTheme="majorHAnsi" w:cstheme="minorHAnsi"/>
          <w:b/>
          <w:spacing w:val="3"/>
          <w:sz w:val="22"/>
          <w:szCs w:val="22"/>
        </w:rPr>
        <w:t>t</w:t>
      </w:r>
      <w:r w:rsidRPr="007067B4">
        <w:rPr>
          <w:rFonts w:asciiTheme="majorHAnsi" w:eastAsia="Verdana" w:hAnsiTheme="majorHAnsi" w:cstheme="minorHAnsi"/>
          <w:b/>
          <w:sz w:val="22"/>
          <w:szCs w:val="22"/>
        </w:rPr>
        <w:t>r</w:t>
      </w:r>
      <w:r w:rsidRPr="007067B4">
        <w:rPr>
          <w:rFonts w:asciiTheme="majorHAnsi" w:eastAsia="Verdana" w:hAnsiTheme="majorHAnsi" w:cstheme="minorHAnsi"/>
          <w:b/>
          <w:spacing w:val="2"/>
          <w:sz w:val="22"/>
          <w:szCs w:val="22"/>
        </w:rPr>
        <w:t>i</w:t>
      </w:r>
      <w:r w:rsidRPr="007067B4">
        <w:rPr>
          <w:rFonts w:asciiTheme="majorHAnsi" w:eastAsia="Verdana" w:hAnsiTheme="majorHAnsi" w:cstheme="minorHAnsi"/>
          <w:b/>
          <w:sz w:val="22"/>
          <w:szCs w:val="22"/>
        </w:rPr>
        <w:t>bu</w:t>
      </w:r>
      <w:r w:rsidRPr="007067B4">
        <w:rPr>
          <w:rFonts w:asciiTheme="majorHAnsi" w:eastAsia="Verdana" w:hAnsiTheme="majorHAnsi" w:cstheme="minorHAnsi"/>
          <w:b/>
          <w:spacing w:val="1"/>
          <w:sz w:val="22"/>
          <w:szCs w:val="22"/>
        </w:rPr>
        <w:t>t</w:t>
      </w:r>
      <w:r w:rsidRPr="007067B4">
        <w:rPr>
          <w:rFonts w:asciiTheme="majorHAnsi" w:eastAsia="Verdana" w:hAnsiTheme="majorHAnsi" w:cstheme="minorHAnsi"/>
          <w:b/>
          <w:spacing w:val="2"/>
          <w:sz w:val="22"/>
          <w:szCs w:val="22"/>
        </w:rPr>
        <w:t>i</w:t>
      </w:r>
      <w:r w:rsidRPr="007067B4">
        <w:rPr>
          <w:rFonts w:asciiTheme="majorHAnsi" w:eastAsia="Verdana" w:hAnsiTheme="majorHAnsi" w:cstheme="minorHAnsi"/>
          <w:b/>
          <w:sz w:val="22"/>
          <w:szCs w:val="22"/>
        </w:rPr>
        <w:t>on</w:t>
      </w:r>
      <w:r w:rsidRPr="007067B4">
        <w:rPr>
          <w:rFonts w:asciiTheme="majorHAnsi" w:eastAsia="Verdana" w:hAnsiTheme="majorHAnsi" w:cstheme="minorHAnsi"/>
          <w:b/>
          <w:spacing w:val="2"/>
          <w:sz w:val="22"/>
          <w:szCs w:val="22"/>
        </w:rPr>
        <w:t>s</w:t>
      </w:r>
      <w:r w:rsidRPr="007067B4">
        <w:rPr>
          <w:rFonts w:asciiTheme="majorHAnsi" w:eastAsia="Verdana" w:hAnsiTheme="majorHAnsi" w:cstheme="minorHAnsi"/>
          <w:b/>
          <w:sz w:val="22"/>
          <w:szCs w:val="22"/>
        </w:rPr>
        <w:t>:</w:t>
      </w:r>
    </w:p>
    <w:p w14:paraId="4F2B8D26" w14:textId="77777777" w:rsidR="00EA12A3" w:rsidRPr="00FC5F63" w:rsidRDefault="009A09AD" w:rsidP="00FC5F63">
      <w:pPr>
        <w:pStyle w:val="ListParagraph"/>
        <w:widowControl w:val="0"/>
        <w:numPr>
          <w:ilvl w:val="0"/>
          <w:numId w:val="24"/>
        </w:numPr>
        <w:tabs>
          <w:tab w:val="left" w:pos="360"/>
        </w:tabs>
        <w:autoSpaceDE w:val="0"/>
        <w:autoSpaceDN w:val="0"/>
        <w:ind w:right="80"/>
        <w:rPr>
          <w:rFonts w:asciiTheme="majorHAnsi" w:eastAsia="Verdana" w:hAnsiTheme="majorHAnsi" w:cstheme="minorHAnsi"/>
          <w:sz w:val="22"/>
          <w:szCs w:val="22"/>
        </w:rPr>
      </w:pPr>
      <w:r w:rsidRPr="00FC5F63">
        <w:rPr>
          <w:rFonts w:asciiTheme="majorHAnsi" w:eastAsia="Verdana" w:hAnsiTheme="majorHAnsi" w:cstheme="minorHAnsi"/>
          <w:sz w:val="22"/>
          <w:szCs w:val="22"/>
        </w:rPr>
        <w:t>Involved in creating sample request and response XML</w:t>
      </w:r>
    </w:p>
    <w:p w14:paraId="54D2CB03" w14:textId="213411AB" w:rsidR="00452E3E" w:rsidRPr="00FC5F63" w:rsidRDefault="009A09AD" w:rsidP="00FC5F63">
      <w:pPr>
        <w:pStyle w:val="ListParagraph"/>
        <w:widowControl w:val="0"/>
        <w:numPr>
          <w:ilvl w:val="0"/>
          <w:numId w:val="24"/>
        </w:numPr>
        <w:tabs>
          <w:tab w:val="left" w:pos="360"/>
        </w:tabs>
        <w:autoSpaceDE w:val="0"/>
        <w:autoSpaceDN w:val="0"/>
        <w:ind w:right="80"/>
        <w:rPr>
          <w:rFonts w:asciiTheme="majorHAnsi" w:eastAsia="Verdana" w:hAnsiTheme="majorHAnsi" w:cstheme="minorHAnsi"/>
          <w:sz w:val="22"/>
          <w:szCs w:val="22"/>
        </w:rPr>
      </w:pPr>
      <w:r w:rsidRPr="00FC5F63">
        <w:rPr>
          <w:rFonts w:asciiTheme="majorHAnsi" w:eastAsia="Verdana" w:hAnsiTheme="majorHAnsi" w:cstheme="minorHAnsi"/>
          <w:sz w:val="22"/>
          <w:szCs w:val="22"/>
        </w:rPr>
        <w:t xml:space="preserve">Involved in coding </w:t>
      </w:r>
      <w:r w:rsidR="00FC5F63" w:rsidRPr="00FC5F63">
        <w:rPr>
          <w:rFonts w:asciiTheme="majorHAnsi" w:eastAsia="Verdana" w:hAnsiTheme="majorHAnsi" w:cstheme="minorHAnsi"/>
          <w:sz w:val="22"/>
          <w:szCs w:val="22"/>
        </w:rPr>
        <w:t>of Web methods</w:t>
      </w:r>
      <w:r w:rsidRPr="00FC5F63">
        <w:rPr>
          <w:rFonts w:asciiTheme="majorHAnsi" w:eastAsia="Verdana" w:hAnsiTheme="majorHAnsi" w:cstheme="minorHAnsi"/>
          <w:sz w:val="22"/>
          <w:szCs w:val="22"/>
        </w:rPr>
        <w:t>.</w:t>
      </w:r>
    </w:p>
    <w:p w14:paraId="35C3149F" w14:textId="77777777" w:rsidR="00EA12A3" w:rsidRPr="00FC5F63" w:rsidRDefault="009A09AD" w:rsidP="00FC5F63">
      <w:pPr>
        <w:pStyle w:val="ListParagraph"/>
        <w:widowControl w:val="0"/>
        <w:numPr>
          <w:ilvl w:val="0"/>
          <w:numId w:val="24"/>
        </w:numPr>
        <w:tabs>
          <w:tab w:val="left" w:pos="360"/>
        </w:tabs>
        <w:autoSpaceDE w:val="0"/>
        <w:autoSpaceDN w:val="0"/>
        <w:ind w:right="80"/>
        <w:rPr>
          <w:rFonts w:asciiTheme="majorHAnsi" w:eastAsia="Verdana" w:hAnsiTheme="majorHAnsi" w:cstheme="minorHAnsi"/>
          <w:sz w:val="22"/>
          <w:szCs w:val="22"/>
        </w:rPr>
      </w:pPr>
      <w:r w:rsidRPr="00FC5F63">
        <w:rPr>
          <w:rFonts w:asciiTheme="majorHAnsi" w:eastAsia="Verdana" w:hAnsiTheme="majorHAnsi" w:cstheme="minorHAnsi"/>
          <w:sz w:val="22"/>
          <w:szCs w:val="22"/>
        </w:rPr>
        <w:lastRenderedPageBreak/>
        <w:t>Involved in Bug Tracking.</w:t>
      </w:r>
    </w:p>
    <w:p w14:paraId="17FAEC22" w14:textId="77777777" w:rsidR="00EA12A3" w:rsidRPr="00FC5F63" w:rsidRDefault="009A09AD" w:rsidP="00FC5F63">
      <w:pPr>
        <w:pStyle w:val="ListParagraph"/>
        <w:widowControl w:val="0"/>
        <w:numPr>
          <w:ilvl w:val="0"/>
          <w:numId w:val="24"/>
        </w:numPr>
        <w:tabs>
          <w:tab w:val="left" w:pos="360"/>
        </w:tabs>
        <w:autoSpaceDE w:val="0"/>
        <w:autoSpaceDN w:val="0"/>
        <w:ind w:right="80"/>
        <w:rPr>
          <w:rFonts w:asciiTheme="majorHAnsi" w:eastAsia="Verdana" w:hAnsiTheme="majorHAnsi" w:cstheme="minorHAnsi"/>
          <w:sz w:val="22"/>
          <w:szCs w:val="22"/>
        </w:rPr>
      </w:pPr>
      <w:r w:rsidRPr="00FC5F63">
        <w:rPr>
          <w:rFonts w:asciiTheme="majorHAnsi" w:eastAsia="Verdana" w:hAnsiTheme="majorHAnsi" w:cstheme="minorHAnsi"/>
          <w:sz w:val="22"/>
          <w:szCs w:val="22"/>
        </w:rPr>
        <w:t>Involved in Testing.</w:t>
      </w:r>
    </w:p>
    <w:p w14:paraId="10419C10" w14:textId="5F94182B" w:rsidR="00EA12A3" w:rsidRPr="00FC5F63" w:rsidRDefault="009A09AD" w:rsidP="00FC5F63">
      <w:pPr>
        <w:pStyle w:val="ListParagraph"/>
        <w:widowControl w:val="0"/>
        <w:numPr>
          <w:ilvl w:val="0"/>
          <w:numId w:val="24"/>
        </w:numPr>
        <w:tabs>
          <w:tab w:val="left" w:pos="360"/>
        </w:tabs>
        <w:autoSpaceDE w:val="0"/>
        <w:autoSpaceDN w:val="0"/>
        <w:ind w:right="80"/>
        <w:rPr>
          <w:rFonts w:asciiTheme="majorHAnsi" w:eastAsia="Verdana" w:hAnsiTheme="majorHAnsi" w:cstheme="minorHAnsi"/>
          <w:sz w:val="22"/>
          <w:szCs w:val="22"/>
        </w:rPr>
      </w:pPr>
      <w:r w:rsidRPr="00FC5F63">
        <w:rPr>
          <w:rFonts w:asciiTheme="majorHAnsi" w:eastAsia="Verdana" w:hAnsiTheme="majorHAnsi" w:cstheme="minorHAnsi"/>
          <w:sz w:val="22"/>
          <w:szCs w:val="22"/>
        </w:rPr>
        <w:t xml:space="preserve">Preparing </w:t>
      </w:r>
      <w:r w:rsidR="00FC5F63" w:rsidRPr="00FC5F63">
        <w:rPr>
          <w:rFonts w:asciiTheme="majorHAnsi" w:eastAsia="Verdana" w:hAnsiTheme="majorHAnsi" w:cstheme="minorHAnsi"/>
          <w:sz w:val="22"/>
          <w:szCs w:val="22"/>
        </w:rPr>
        <w:t>the LLD.</w:t>
      </w:r>
    </w:p>
    <w:p w14:paraId="43FF64CE" w14:textId="74894881" w:rsidR="0015020E" w:rsidRPr="002D04FF" w:rsidRDefault="00300296" w:rsidP="002D04FF">
      <w:pPr>
        <w:pStyle w:val="ListParagraph"/>
        <w:widowControl w:val="0"/>
        <w:numPr>
          <w:ilvl w:val="0"/>
          <w:numId w:val="24"/>
        </w:numPr>
        <w:tabs>
          <w:tab w:val="left" w:pos="360"/>
        </w:tabs>
        <w:autoSpaceDE w:val="0"/>
        <w:autoSpaceDN w:val="0"/>
        <w:ind w:right="80"/>
        <w:rPr>
          <w:rFonts w:asciiTheme="majorHAnsi" w:eastAsia="Verdana" w:hAnsiTheme="majorHAnsi" w:cstheme="minorHAnsi"/>
          <w:sz w:val="22"/>
          <w:szCs w:val="22"/>
        </w:rPr>
      </w:pPr>
      <w:r w:rsidRPr="00FC5F63">
        <w:rPr>
          <w:rFonts w:asciiTheme="majorHAnsi" w:eastAsia="Verdana" w:hAnsiTheme="majorHAnsi" w:cstheme="minorHAnsi"/>
          <w:sz w:val="22"/>
          <w:szCs w:val="22"/>
        </w:rPr>
        <w:t>Analyzed</w:t>
      </w:r>
      <w:r w:rsidR="00B558EC" w:rsidRPr="00FC5F63">
        <w:rPr>
          <w:rFonts w:asciiTheme="majorHAnsi" w:eastAsia="Verdana" w:hAnsiTheme="majorHAnsi" w:cstheme="minorHAnsi"/>
          <w:sz w:val="22"/>
          <w:szCs w:val="22"/>
        </w:rPr>
        <w:t xml:space="preserve"> Prod incidents and Fix bugs</w:t>
      </w:r>
    </w:p>
    <w:p w14:paraId="37CB197D" w14:textId="62FFC51B" w:rsidR="00EA12A3" w:rsidRPr="007067B4" w:rsidRDefault="00D7225B" w:rsidP="007067B4">
      <w:pPr>
        <w:widowControl w:val="0"/>
        <w:tabs>
          <w:tab w:val="left" w:pos="1740"/>
          <w:tab w:val="left" w:pos="1741"/>
        </w:tabs>
        <w:autoSpaceDE w:val="0"/>
        <w:autoSpaceDN w:val="0"/>
        <w:ind w:right="80"/>
        <w:contextualSpacing/>
        <w:rPr>
          <w:rFonts w:asciiTheme="majorHAnsi" w:eastAsia="Verdana" w:hAnsiTheme="majorHAnsi" w:cstheme="minorHAnsi"/>
          <w:sz w:val="22"/>
          <w:szCs w:val="22"/>
        </w:rPr>
      </w:pPr>
      <w:r w:rsidRPr="007067B4">
        <w:rPr>
          <w:rFonts w:asciiTheme="majorHAnsi" w:eastAsia="Verdana" w:hAnsiTheme="majorHAnsi" w:cstheme="minorHAnsi"/>
          <w:b/>
          <w:bCs/>
          <w:sz w:val="22"/>
          <w:szCs w:val="22"/>
        </w:rPr>
        <w:t>Environment</w:t>
      </w:r>
      <w:r w:rsidR="0015020E" w:rsidRPr="007067B4">
        <w:rPr>
          <w:rFonts w:asciiTheme="majorHAnsi" w:eastAsia="Verdana" w:hAnsiTheme="majorHAnsi" w:cstheme="minorHAnsi"/>
          <w:sz w:val="22"/>
          <w:szCs w:val="22"/>
        </w:rPr>
        <w:t xml:space="preserve">: Java, Spring, Soap webservice, </w:t>
      </w:r>
      <w:r w:rsidRPr="007067B4">
        <w:rPr>
          <w:rFonts w:asciiTheme="majorHAnsi" w:eastAsia="Verdana" w:hAnsiTheme="majorHAnsi" w:cstheme="minorHAnsi"/>
          <w:sz w:val="22"/>
          <w:szCs w:val="22"/>
        </w:rPr>
        <w:t xml:space="preserve">Spring Integration, Oracle, </w:t>
      </w:r>
      <w:r w:rsidR="005F33A6" w:rsidRPr="007067B4">
        <w:rPr>
          <w:rFonts w:asciiTheme="majorHAnsi" w:eastAsia="Verdana" w:hAnsiTheme="majorHAnsi" w:cstheme="minorHAnsi"/>
          <w:spacing w:val="3"/>
          <w:sz w:val="22"/>
          <w:szCs w:val="22"/>
        </w:rPr>
        <w:t>W</w:t>
      </w:r>
      <w:r w:rsidR="005F33A6" w:rsidRPr="007067B4">
        <w:rPr>
          <w:rFonts w:asciiTheme="majorHAnsi" w:eastAsia="Verdana" w:hAnsiTheme="majorHAnsi" w:cstheme="minorHAnsi"/>
          <w:spacing w:val="-1"/>
          <w:sz w:val="22"/>
          <w:szCs w:val="22"/>
        </w:rPr>
        <w:t>e</w:t>
      </w:r>
      <w:r w:rsidR="005F33A6" w:rsidRPr="007067B4">
        <w:rPr>
          <w:rFonts w:asciiTheme="majorHAnsi" w:eastAsia="Verdana" w:hAnsiTheme="majorHAnsi" w:cstheme="minorHAnsi"/>
          <w:spacing w:val="1"/>
          <w:sz w:val="22"/>
          <w:szCs w:val="22"/>
        </w:rPr>
        <w:t>b</w:t>
      </w:r>
      <w:r w:rsidR="005F33A6" w:rsidRPr="007067B4">
        <w:rPr>
          <w:rFonts w:asciiTheme="majorHAnsi" w:eastAsia="Verdana" w:hAnsiTheme="majorHAnsi" w:cstheme="minorHAnsi"/>
          <w:spacing w:val="2"/>
          <w:sz w:val="22"/>
          <w:szCs w:val="22"/>
        </w:rPr>
        <w:t>s</w:t>
      </w:r>
      <w:r w:rsidR="005F33A6" w:rsidRPr="007067B4">
        <w:rPr>
          <w:rFonts w:asciiTheme="majorHAnsi" w:eastAsia="Verdana" w:hAnsiTheme="majorHAnsi" w:cstheme="minorHAnsi"/>
          <w:spacing w:val="-1"/>
          <w:sz w:val="22"/>
          <w:szCs w:val="22"/>
        </w:rPr>
        <w:t>e</w:t>
      </w:r>
      <w:r w:rsidR="005F33A6" w:rsidRPr="007067B4">
        <w:rPr>
          <w:rFonts w:asciiTheme="majorHAnsi" w:eastAsia="Verdana" w:hAnsiTheme="majorHAnsi" w:cstheme="minorHAnsi"/>
          <w:spacing w:val="2"/>
          <w:sz w:val="22"/>
          <w:szCs w:val="22"/>
        </w:rPr>
        <w:t>r</w:t>
      </w:r>
      <w:r w:rsidR="005F33A6" w:rsidRPr="007067B4">
        <w:rPr>
          <w:rFonts w:asciiTheme="majorHAnsi" w:eastAsia="Verdana" w:hAnsiTheme="majorHAnsi" w:cstheme="minorHAnsi"/>
          <w:sz w:val="22"/>
          <w:szCs w:val="22"/>
        </w:rPr>
        <w:t>v</w:t>
      </w:r>
      <w:r w:rsidR="005F33A6" w:rsidRPr="007067B4">
        <w:rPr>
          <w:rFonts w:asciiTheme="majorHAnsi" w:eastAsia="Verdana" w:hAnsiTheme="majorHAnsi" w:cstheme="minorHAnsi"/>
          <w:spacing w:val="3"/>
          <w:sz w:val="22"/>
          <w:szCs w:val="22"/>
        </w:rPr>
        <w:t>i</w:t>
      </w:r>
      <w:r w:rsidR="005F33A6" w:rsidRPr="007067B4">
        <w:rPr>
          <w:rFonts w:asciiTheme="majorHAnsi" w:eastAsia="Verdana" w:hAnsiTheme="majorHAnsi" w:cstheme="minorHAnsi"/>
          <w:sz w:val="22"/>
          <w:szCs w:val="22"/>
        </w:rPr>
        <w:t>ce</w:t>
      </w:r>
      <w:r w:rsidR="0015020E" w:rsidRPr="007067B4">
        <w:rPr>
          <w:rFonts w:asciiTheme="majorHAnsi" w:eastAsia="Verdana" w:hAnsiTheme="majorHAnsi" w:cstheme="minorHAnsi"/>
          <w:sz w:val="22"/>
          <w:szCs w:val="22"/>
        </w:rPr>
        <w:t>, JSP, Java script,</w:t>
      </w:r>
      <w:r w:rsidR="00FC5F63">
        <w:rPr>
          <w:rFonts w:asciiTheme="majorHAnsi" w:eastAsia="Verdana" w:hAnsiTheme="majorHAnsi" w:cstheme="minorHAnsi"/>
          <w:sz w:val="22"/>
          <w:szCs w:val="22"/>
        </w:rPr>
        <w:t xml:space="preserve"> </w:t>
      </w:r>
      <w:r w:rsidR="0015020E" w:rsidRPr="007067B4">
        <w:rPr>
          <w:rFonts w:asciiTheme="majorHAnsi" w:eastAsia="Verdana" w:hAnsiTheme="majorHAnsi" w:cstheme="minorHAnsi"/>
          <w:sz w:val="22"/>
          <w:szCs w:val="22"/>
        </w:rPr>
        <w:t>Html,</w:t>
      </w:r>
      <w:r w:rsidR="00FC5F63">
        <w:rPr>
          <w:rFonts w:asciiTheme="majorHAnsi" w:eastAsia="Verdana" w:hAnsiTheme="majorHAnsi" w:cstheme="minorHAnsi"/>
          <w:sz w:val="22"/>
          <w:szCs w:val="22"/>
        </w:rPr>
        <w:t xml:space="preserve"> </w:t>
      </w:r>
      <w:r w:rsidR="00FC5F63" w:rsidRPr="007067B4">
        <w:rPr>
          <w:rFonts w:asciiTheme="majorHAnsi" w:eastAsia="Verdana" w:hAnsiTheme="majorHAnsi" w:cstheme="minorHAnsi"/>
          <w:sz w:val="22"/>
          <w:szCs w:val="22"/>
        </w:rPr>
        <w:t>CSS</w:t>
      </w:r>
    </w:p>
    <w:p w14:paraId="7FAA0383" w14:textId="77777777" w:rsidR="0015020E" w:rsidRPr="007067B4" w:rsidRDefault="0015020E" w:rsidP="007067B4">
      <w:pPr>
        <w:ind w:right="80"/>
        <w:contextualSpacing/>
        <w:rPr>
          <w:rFonts w:asciiTheme="majorHAnsi" w:hAnsiTheme="majorHAnsi" w:cstheme="minorHAnsi"/>
          <w:sz w:val="22"/>
          <w:szCs w:val="22"/>
        </w:rPr>
      </w:pPr>
    </w:p>
    <w:p w14:paraId="3855A802" w14:textId="0939918D" w:rsidR="00EA12A3" w:rsidRPr="00FC5F63" w:rsidRDefault="009A09AD" w:rsidP="000B08BD">
      <w:pPr>
        <w:shd w:val="clear" w:color="auto" w:fill="D9D9D9" w:themeFill="background1" w:themeFillShade="D9"/>
        <w:ind w:right="80"/>
        <w:contextualSpacing/>
        <w:rPr>
          <w:rFonts w:asciiTheme="majorHAnsi" w:eastAsia="Verdana" w:hAnsiTheme="majorHAnsi" w:cstheme="minorHAnsi"/>
          <w:sz w:val="22"/>
          <w:szCs w:val="22"/>
        </w:rPr>
      </w:pPr>
      <w:r w:rsidRPr="00FC5F63">
        <w:rPr>
          <w:rFonts w:asciiTheme="majorHAnsi" w:eastAsia="Verdana" w:hAnsiTheme="majorHAnsi" w:cstheme="minorHAnsi"/>
          <w:b/>
          <w:spacing w:val="5"/>
          <w:sz w:val="22"/>
          <w:szCs w:val="22"/>
        </w:rPr>
        <w:t>#P</w:t>
      </w:r>
      <w:r w:rsidRPr="00FC5F63">
        <w:rPr>
          <w:rFonts w:asciiTheme="majorHAnsi" w:eastAsia="Verdana" w:hAnsiTheme="majorHAnsi" w:cstheme="minorHAnsi"/>
          <w:b/>
          <w:spacing w:val="4"/>
          <w:sz w:val="22"/>
          <w:szCs w:val="22"/>
        </w:rPr>
        <w:t>r</w:t>
      </w:r>
      <w:r w:rsidRPr="00FC5F63">
        <w:rPr>
          <w:rFonts w:asciiTheme="majorHAnsi" w:eastAsia="Verdana" w:hAnsiTheme="majorHAnsi" w:cstheme="minorHAnsi"/>
          <w:b/>
          <w:spacing w:val="5"/>
          <w:sz w:val="22"/>
          <w:szCs w:val="22"/>
        </w:rPr>
        <w:t>o</w:t>
      </w:r>
      <w:r w:rsidRPr="00FC5F63">
        <w:rPr>
          <w:rFonts w:asciiTheme="majorHAnsi" w:eastAsia="Verdana" w:hAnsiTheme="majorHAnsi" w:cstheme="minorHAnsi"/>
          <w:b/>
          <w:spacing w:val="4"/>
          <w:sz w:val="22"/>
          <w:szCs w:val="22"/>
        </w:rPr>
        <w:t>j</w:t>
      </w:r>
      <w:r w:rsidRPr="00FC5F63">
        <w:rPr>
          <w:rFonts w:asciiTheme="majorHAnsi" w:eastAsia="Verdana" w:hAnsiTheme="majorHAnsi" w:cstheme="minorHAnsi"/>
          <w:b/>
          <w:spacing w:val="5"/>
          <w:sz w:val="22"/>
          <w:szCs w:val="22"/>
        </w:rPr>
        <w:t>ec</w:t>
      </w:r>
      <w:r w:rsidRPr="00FC5F63">
        <w:rPr>
          <w:rFonts w:asciiTheme="majorHAnsi" w:eastAsia="Verdana" w:hAnsiTheme="majorHAnsi" w:cstheme="minorHAnsi"/>
          <w:b/>
          <w:sz w:val="22"/>
          <w:szCs w:val="22"/>
        </w:rPr>
        <w:t>t</w:t>
      </w:r>
      <w:r w:rsidRPr="00FC5F63">
        <w:rPr>
          <w:rFonts w:asciiTheme="majorHAnsi" w:hAnsiTheme="majorHAnsi" w:cstheme="minorHAnsi"/>
          <w:b/>
          <w:spacing w:val="17"/>
          <w:sz w:val="22"/>
          <w:szCs w:val="22"/>
        </w:rPr>
        <w:t xml:space="preserve"> </w:t>
      </w:r>
      <w:r w:rsidRPr="00FC5F63">
        <w:rPr>
          <w:rFonts w:asciiTheme="majorHAnsi" w:eastAsia="Verdana" w:hAnsiTheme="majorHAnsi" w:cstheme="minorHAnsi"/>
          <w:b/>
          <w:spacing w:val="4"/>
          <w:sz w:val="22"/>
          <w:szCs w:val="22"/>
        </w:rPr>
        <w:t>Na</w:t>
      </w:r>
      <w:r w:rsidRPr="00FC5F63">
        <w:rPr>
          <w:rFonts w:asciiTheme="majorHAnsi" w:eastAsia="Verdana" w:hAnsiTheme="majorHAnsi" w:cstheme="minorHAnsi"/>
          <w:b/>
          <w:spacing w:val="6"/>
          <w:sz w:val="22"/>
          <w:szCs w:val="22"/>
        </w:rPr>
        <w:t>m</w:t>
      </w:r>
      <w:r w:rsidRPr="00FC5F63">
        <w:rPr>
          <w:rFonts w:asciiTheme="majorHAnsi" w:eastAsia="Verdana" w:hAnsiTheme="majorHAnsi" w:cstheme="minorHAnsi"/>
          <w:b/>
          <w:spacing w:val="5"/>
          <w:sz w:val="22"/>
          <w:szCs w:val="22"/>
        </w:rPr>
        <w:t>e</w:t>
      </w:r>
      <w:r w:rsidR="00EB3FD3" w:rsidRPr="00FC5F63">
        <w:rPr>
          <w:rFonts w:asciiTheme="majorHAnsi" w:eastAsia="Verdana" w:hAnsiTheme="majorHAnsi" w:cstheme="minorHAnsi"/>
          <w:b/>
          <w:sz w:val="22"/>
          <w:szCs w:val="22"/>
        </w:rPr>
        <w:t xml:space="preserve">: </w:t>
      </w:r>
      <w:r w:rsidRPr="00FC5F63">
        <w:rPr>
          <w:rFonts w:asciiTheme="majorHAnsi" w:eastAsia="Verdana" w:hAnsiTheme="majorHAnsi" w:cstheme="minorHAnsi"/>
          <w:b/>
          <w:spacing w:val="5"/>
          <w:sz w:val="22"/>
          <w:szCs w:val="22"/>
        </w:rPr>
        <w:t>B</w:t>
      </w:r>
      <w:r w:rsidRPr="00FC5F63">
        <w:rPr>
          <w:rFonts w:asciiTheme="majorHAnsi" w:eastAsia="Verdana" w:hAnsiTheme="majorHAnsi" w:cstheme="minorHAnsi"/>
          <w:b/>
          <w:spacing w:val="4"/>
          <w:sz w:val="22"/>
          <w:szCs w:val="22"/>
        </w:rPr>
        <w:t>I</w:t>
      </w:r>
      <w:r w:rsidRPr="00FC5F63">
        <w:rPr>
          <w:rFonts w:asciiTheme="majorHAnsi" w:eastAsia="Verdana" w:hAnsiTheme="majorHAnsi" w:cstheme="minorHAnsi"/>
          <w:b/>
          <w:spacing w:val="5"/>
          <w:sz w:val="22"/>
          <w:szCs w:val="22"/>
        </w:rPr>
        <w:t>D</w:t>
      </w:r>
      <w:r w:rsidRPr="00FC5F63">
        <w:rPr>
          <w:rFonts w:asciiTheme="majorHAnsi" w:eastAsia="Verdana" w:hAnsiTheme="majorHAnsi" w:cstheme="minorHAnsi"/>
          <w:b/>
          <w:sz w:val="22"/>
          <w:szCs w:val="22"/>
        </w:rPr>
        <w:t>V</w:t>
      </w:r>
    </w:p>
    <w:p w14:paraId="491B3276" w14:textId="7054BB8C" w:rsidR="00EA12A3" w:rsidRDefault="009A09AD" w:rsidP="000B08BD">
      <w:pPr>
        <w:shd w:val="clear" w:color="auto" w:fill="D9D9D9" w:themeFill="background1" w:themeFillShade="D9"/>
        <w:ind w:right="80"/>
        <w:contextualSpacing/>
        <w:rPr>
          <w:rFonts w:asciiTheme="majorHAnsi" w:eastAsia="Verdana" w:hAnsiTheme="majorHAnsi" w:cstheme="minorHAnsi"/>
          <w:b/>
          <w:sz w:val="22"/>
          <w:szCs w:val="22"/>
        </w:rPr>
      </w:pPr>
      <w:r w:rsidRPr="00FC5F63">
        <w:rPr>
          <w:rFonts w:asciiTheme="majorHAnsi" w:eastAsia="Verdana" w:hAnsiTheme="majorHAnsi" w:cstheme="minorHAnsi"/>
          <w:b/>
          <w:sz w:val="22"/>
          <w:szCs w:val="22"/>
        </w:rPr>
        <w:t>C</w:t>
      </w:r>
      <w:r w:rsidRPr="00FC5F63">
        <w:rPr>
          <w:rFonts w:asciiTheme="majorHAnsi" w:eastAsia="Verdana" w:hAnsiTheme="majorHAnsi" w:cstheme="minorHAnsi"/>
          <w:b/>
          <w:spacing w:val="1"/>
          <w:sz w:val="22"/>
          <w:szCs w:val="22"/>
        </w:rPr>
        <w:t>l</w:t>
      </w:r>
      <w:r w:rsidRPr="00FC5F63">
        <w:rPr>
          <w:rFonts w:asciiTheme="majorHAnsi" w:eastAsia="Verdana" w:hAnsiTheme="majorHAnsi" w:cstheme="minorHAnsi"/>
          <w:b/>
          <w:spacing w:val="3"/>
          <w:sz w:val="22"/>
          <w:szCs w:val="22"/>
        </w:rPr>
        <w:t>i</w:t>
      </w:r>
      <w:r w:rsidRPr="00FC5F63">
        <w:rPr>
          <w:rFonts w:asciiTheme="majorHAnsi" w:eastAsia="Verdana" w:hAnsiTheme="majorHAnsi" w:cstheme="minorHAnsi"/>
          <w:b/>
          <w:spacing w:val="-1"/>
          <w:sz w:val="22"/>
          <w:szCs w:val="22"/>
        </w:rPr>
        <w:t>e</w:t>
      </w:r>
      <w:r w:rsidRPr="00FC5F63">
        <w:rPr>
          <w:rFonts w:asciiTheme="majorHAnsi" w:eastAsia="Verdana" w:hAnsiTheme="majorHAnsi" w:cstheme="minorHAnsi"/>
          <w:b/>
          <w:spacing w:val="1"/>
          <w:sz w:val="22"/>
          <w:szCs w:val="22"/>
        </w:rPr>
        <w:t>n</w:t>
      </w:r>
      <w:r w:rsidRPr="00FC5F63">
        <w:rPr>
          <w:rFonts w:asciiTheme="majorHAnsi" w:eastAsia="Verdana" w:hAnsiTheme="majorHAnsi" w:cstheme="minorHAnsi"/>
          <w:b/>
          <w:sz w:val="22"/>
          <w:szCs w:val="22"/>
        </w:rPr>
        <w:t>t</w:t>
      </w:r>
      <w:r w:rsidR="00EB3FD3" w:rsidRPr="00FC5F63">
        <w:rPr>
          <w:rFonts w:asciiTheme="majorHAnsi" w:hAnsiTheme="majorHAnsi" w:cstheme="minorHAnsi"/>
          <w:sz w:val="22"/>
          <w:szCs w:val="22"/>
        </w:rPr>
        <w:t>:</w:t>
      </w:r>
      <w:r w:rsidRPr="00FC5F63">
        <w:rPr>
          <w:rFonts w:asciiTheme="majorHAnsi" w:hAnsiTheme="majorHAnsi" w:cstheme="minorHAnsi"/>
          <w:sz w:val="22"/>
          <w:szCs w:val="22"/>
        </w:rPr>
        <w:t xml:space="preserve"> </w:t>
      </w:r>
      <w:r w:rsidRPr="00FC5F63">
        <w:rPr>
          <w:rFonts w:asciiTheme="majorHAnsi" w:eastAsia="Verdana" w:hAnsiTheme="majorHAnsi" w:cstheme="minorHAnsi"/>
          <w:spacing w:val="1"/>
          <w:sz w:val="22"/>
          <w:szCs w:val="22"/>
        </w:rPr>
        <w:t>B</w:t>
      </w:r>
      <w:r w:rsidRPr="00FC5F63">
        <w:rPr>
          <w:rFonts w:asciiTheme="majorHAnsi" w:eastAsia="Verdana" w:hAnsiTheme="majorHAnsi" w:cstheme="minorHAnsi"/>
          <w:spacing w:val="-2"/>
          <w:sz w:val="22"/>
          <w:szCs w:val="22"/>
        </w:rPr>
        <w:t>I</w:t>
      </w:r>
      <w:r w:rsidRPr="00FC5F63">
        <w:rPr>
          <w:rFonts w:asciiTheme="majorHAnsi" w:eastAsia="Verdana" w:hAnsiTheme="majorHAnsi" w:cstheme="minorHAnsi"/>
          <w:sz w:val="22"/>
          <w:szCs w:val="22"/>
        </w:rPr>
        <w:t>DV</w:t>
      </w:r>
      <w:r w:rsidRPr="00FC5F63">
        <w:rPr>
          <w:rFonts w:asciiTheme="majorHAnsi" w:hAnsiTheme="majorHAnsi" w:cstheme="minorHAnsi"/>
          <w:spacing w:val="18"/>
          <w:sz w:val="22"/>
          <w:szCs w:val="22"/>
        </w:rPr>
        <w:t xml:space="preserve"> </w:t>
      </w:r>
      <w:r w:rsidRPr="00FC5F63">
        <w:rPr>
          <w:rFonts w:asciiTheme="majorHAnsi" w:eastAsia="Verdana" w:hAnsiTheme="majorHAnsi" w:cstheme="minorHAnsi"/>
          <w:spacing w:val="1"/>
          <w:sz w:val="22"/>
          <w:szCs w:val="22"/>
        </w:rPr>
        <w:t>Ban</w:t>
      </w:r>
      <w:r w:rsidRPr="00FC5F63">
        <w:rPr>
          <w:rFonts w:asciiTheme="majorHAnsi" w:eastAsia="Verdana" w:hAnsiTheme="majorHAnsi" w:cstheme="minorHAnsi"/>
          <w:sz w:val="22"/>
          <w:szCs w:val="22"/>
        </w:rPr>
        <w:t>k</w:t>
      </w:r>
      <w:r w:rsidRPr="00FC5F63">
        <w:rPr>
          <w:rFonts w:asciiTheme="majorHAnsi" w:hAnsiTheme="majorHAnsi" w:cstheme="minorHAnsi"/>
          <w:spacing w:val="15"/>
          <w:sz w:val="22"/>
          <w:szCs w:val="22"/>
        </w:rPr>
        <w:t xml:space="preserve"> </w:t>
      </w:r>
      <w:r w:rsidRPr="00FC5F63">
        <w:rPr>
          <w:rFonts w:asciiTheme="majorHAnsi" w:eastAsia="Arial" w:hAnsiTheme="majorHAnsi" w:cstheme="minorHAnsi"/>
          <w:spacing w:val="1"/>
          <w:sz w:val="22"/>
          <w:szCs w:val="22"/>
        </w:rPr>
        <w:t>Vi</w:t>
      </w:r>
      <w:r w:rsidRPr="00FC5F63">
        <w:rPr>
          <w:rFonts w:asciiTheme="majorHAnsi" w:eastAsia="Arial" w:hAnsiTheme="majorHAnsi" w:cstheme="minorHAnsi"/>
          <w:sz w:val="22"/>
          <w:szCs w:val="22"/>
        </w:rPr>
        <w:t>e</w:t>
      </w:r>
      <w:r w:rsidRPr="00FC5F63">
        <w:rPr>
          <w:rFonts w:asciiTheme="majorHAnsi" w:eastAsia="Arial" w:hAnsiTheme="majorHAnsi" w:cstheme="minorHAnsi"/>
          <w:spacing w:val="-1"/>
          <w:sz w:val="22"/>
          <w:szCs w:val="22"/>
        </w:rPr>
        <w:t>t</w:t>
      </w:r>
      <w:r w:rsidRPr="00FC5F63">
        <w:rPr>
          <w:rFonts w:asciiTheme="majorHAnsi" w:eastAsia="Arial" w:hAnsiTheme="majorHAnsi" w:cstheme="minorHAnsi"/>
          <w:sz w:val="22"/>
          <w:szCs w:val="22"/>
        </w:rPr>
        <w:t>n</w:t>
      </w:r>
      <w:r w:rsidRPr="00FC5F63">
        <w:rPr>
          <w:rFonts w:asciiTheme="majorHAnsi" w:eastAsia="Arial" w:hAnsiTheme="majorHAnsi" w:cstheme="minorHAnsi"/>
          <w:spacing w:val="-2"/>
          <w:sz w:val="22"/>
          <w:szCs w:val="22"/>
        </w:rPr>
        <w:t>a</w:t>
      </w:r>
      <w:r w:rsidRPr="00FC5F63">
        <w:rPr>
          <w:rFonts w:asciiTheme="majorHAnsi" w:eastAsia="Arial" w:hAnsiTheme="majorHAnsi" w:cstheme="minorHAnsi"/>
          <w:sz w:val="22"/>
          <w:szCs w:val="22"/>
        </w:rPr>
        <w:t>m</w:t>
      </w:r>
      <w:r w:rsidR="0040652D">
        <w:rPr>
          <w:rFonts w:asciiTheme="majorHAnsi" w:eastAsia="Arial" w:hAnsiTheme="majorHAnsi" w:cstheme="minorHAnsi"/>
          <w:sz w:val="22"/>
          <w:szCs w:val="22"/>
        </w:rPr>
        <w:t xml:space="preserve">                                                                                                        </w:t>
      </w:r>
      <w:r w:rsidR="0040652D" w:rsidRPr="0020716D">
        <w:rPr>
          <w:rFonts w:asciiTheme="majorHAnsi" w:eastAsia="Verdana" w:hAnsiTheme="majorHAnsi" w:cstheme="minorHAnsi"/>
          <w:b/>
          <w:sz w:val="22"/>
          <w:szCs w:val="22"/>
        </w:rPr>
        <w:t>Feb 2010 – Nov 2011</w:t>
      </w:r>
    </w:p>
    <w:p w14:paraId="0AE2AE6C" w14:textId="626366D1" w:rsidR="0040652D" w:rsidRPr="00FC5F63" w:rsidRDefault="0040652D" w:rsidP="000B08BD">
      <w:pPr>
        <w:shd w:val="clear" w:color="auto" w:fill="D9D9D9" w:themeFill="background1" w:themeFillShade="D9"/>
        <w:ind w:right="80"/>
        <w:contextualSpacing/>
        <w:rPr>
          <w:rFonts w:asciiTheme="majorHAnsi" w:eastAsia="Arial" w:hAnsiTheme="majorHAnsi" w:cstheme="minorHAnsi"/>
          <w:sz w:val="22"/>
          <w:szCs w:val="22"/>
        </w:rPr>
      </w:pPr>
      <w:r>
        <w:rPr>
          <w:rFonts w:asciiTheme="majorHAnsi" w:eastAsia="Verdana" w:hAnsiTheme="majorHAnsi" w:cstheme="minorHAnsi"/>
          <w:b/>
          <w:sz w:val="22"/>
          <w:szCs w:val="22"/>
        </w:rPr>
        <w:t xml:space="preserve">Domain : </w:t>
      </w:r>
      <w:r w:rsidRPr="00A53B45">
        <w:rPr>
          <w:rFonts w:asciiTheme="majorHAnsi" w:eastAsia="Verdana" w:hAnsiTheme="majorHAnsi" w:cstheme="minorHAnsi"/>
          <w:bCs/>
          <w:sz w:val="22"/>
          <w:szCs w:val="22"/>
        </w:rPr>
        <w:t>Banking</w:t>
      </w:r>
    </w:p>
    <w:p w14:paraId="336BBBA0" w14:textId="77777777" w:rsidR="00493651" w:rsidRPr="00FC5F63" w:rsidRDefault="00493651" w:rsidP="000B08BD">
      <w:pPr>
        <w:shd w:val="clear" w:color="auto" w:fill="D9D9D9" w:themeFill="background1" w:themeFillShade="D9"/>
        <w:ind w:right="80"/>
        <w:contextualSpacing/>
        <w:rPr>
          <w:rFonts w:asciiTheme="majorHAnsi" w:eastAsia="Arial" w:hAnsiTheme="majorHAnsi" w:cstheme="minorHAnsi"/>
          <w:sz w:val="22"/>
          <w:szCs w:val="22"/>
        </w:rPr>
      </w:pPr>
      <w:r w:rsidRPr="00FC5F63">
        <w:rPr>
          <w:rFonts w:asciiTheme="majorHAnsi" w:eastAsia="Arial" w:hAnsiTheme="majorHAnsi" w:cstheme="minorHAnsi"/>
          <w:b/>
          <w:bCs/>
          <w:sz w:val="22"/>
          <w:szCs w:val="22"/>
        </w:rPr>
        <w:t>Role:</w:t>
      </w:r>
      <w:r w:rsidRPr="00FC5F63">
        <w:rPr>
          <w:rFonts w:asciiTheme="majorHAnsi" w:eastAsia="Arial" w:hAnsiTheme="majorHAnsi" w:cstheme="minorHAnsi"/>
          <w:sz w:val="22"/>
          <w:szCs w:val="22"/>
        </w:rPr>
        <w:t xml:space="preserve"> Software Developer</w:t>
      </w:r>
    </w:p>
    <w:p w14:paraId="5919B6FA" w14:textId="77777777" w:rsidR="00EA12A3" w:rsidRPr="007067B4" w:rsidRDefault="00EA12A3" w:rsidP="007067B4">
      <w:pPr>
        <w:ind w:right="80"/>
        <w:contextualSpacing/>
        <w:rPr>
          <w:rFonts w:asciiTheme="majorHAnsi" w:hAnsiTheme="majorHAnsi" w:cstheme="minorHAnsi"/>
          <w:sz w:val="22"/>
          <w:szCs w:val="22"/>
        </w:rPr>
        <w:sectPr w:rsidR="00EA12A3" w:rsidRPr="007067B4" w:rsidSect="002D04FF">
          <w:footerReference w:type="default" r:id="rId11"/>
          <w:pgSz w:w="12240" w:h="15840"/>
          <w:pgMar w:top="720" w:right="720" w:bottom="630" w:left="720" w:header="720" w:footer="288"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272"/>
        </w:sectPr>
      </w:pPr>
    </w:p>
    <w:p w14:paraId="758343CC" w14:textId="77777777" w:rsidR="000B08BD" w:rsidRDefault="000B08BD" w:rsidP="00FC5F63">
      <w:pPr>
        <w:ind w:right="80"/>
        <w:contextualSpacing/>
        <w:rPr>
          <w:rFonts w:asciiTheme="majorHAnsi" w:eastAsia="Verdana" w:hAnsiTheme="majorHAnsi" w:cstheme="minorHAnsi"/>
          <w:b/>
          <w:spacing w:val="1"/>
          <w:sz w:val="22"/>
          <w:szCs w:val="22"/>
        </w:rPr>
      </w:pPr>
    </w:p>
    <w:p w14:paraId="02AAB247" w14:textId="15583F5B" w:rsidR="001F72D3" w:rsidRPr="00FC5F63" w:rsidRDefault="009A09AD" w:rsidP="00FC5F63">
      <w:pPr>
        <w:ind w:right="80"/>
        <w:contextualSpacing/>
        <w:rPr>
          <w:rFonts w:asciiTheme="majorHAnsi" w:eastAsia="Verdana" w:hAnsiTheme="majorHAnsi" w:cstheme="minorHAnsi"/>
          <w:bCs/>
          <w:sz w:val="22"/>
          <w:szCs w:val="22"/>
        </w:rPr>
      </w:pPr>
      <w:r w:rsidRPr="007067B4">
        <w:rPr>
          <w:rFonts w:asciiTheme="majorHAnsi" w:eastAsia="Verdana" w:hAnsiTheme="majorHAnsi" w:cstheme="minorHAnsi"/>
          <w:b/>
          <w:spacing w:val="1"/>
          <w:sz w:val="22"/>
          <w:szCs w:val="22"/>
        </w:rPr>
        <w:t>D</w:t>
      </w:r>
      <w:r w:rsidRPr="007067B4">
        <w:rPr>
          <w:rFonts w:asciiTheme="majorHAnsi" w:eastAsia="Verdana" w:hAnsiTheme="majorHAnsi" w:cstheme="minorHAnsi"/>
          <w:b/>
          <w:sz w:val="22"/>
          <w:szCs w:val="22"/>
        </w:rPr>
        <w:t>es</w:t>
      </w:r>
      <w:r w:rsidRPr="007067B4">
        <w:rPr>
          <w:rFonts w:asciiTheme="majorHAnsi" w:eastAsia="Verdana" w:hAnsiTheme="majorHAnsi" w:cstheme="minorHAnsi"/>
          <w:b/>
          <w:spacing w:val="1"/>
          <w:sz w:val="22"/>
          <w:szCs w:val="22"/>
        </w:rPr>
        <w:t>c</w:t>
      </w:r>
      <w:r w:rsidRPr="007067B4">
        <w:rPr>
          <w:rFonts w:asciiTheme="majorHAnsi" w:eastAsia="Verdana" w:hAnsiTheme="majorHAnsi" w:cstheme="minorHAnsi"/>
          <w:b/>
          <w:spacing w:val="2"/>
          <w:sz w:val="22"/>
          <w:szCs w:val="22"/>
        </w:rPr>
        <w:t>r</w:t>
      </w:r>
      <w:r w:rsidRPr="007067B4">
        <w:rPr>
          <w:rFonts w:asciiTheme="majorHAnsi" w:eastAsia="Verdana" w:hAnsiTheme="majorHAnsi" w:cstheme="minorHAnsi"/>
          <w:b/>
          <w:spacing w:val="-1"/>
          <w:sz w:val="22"/>
          <w:szCs w:val="22"/>
        </w:rPr>
        <w:t>i</w:t>
      </w:r>
      <w:r w:rsidRPr="007067B4">
        <w:rPr>
          <w:rFonts w:asciiTheme="majorHAnsi" w:eastAsia="Verdana" w:hAnsiTheme="majorHAnsi" w:cstheme="minorHAnsi"/>
          <w:b/>
          <w:sz w:val="22"/>
          <w:szCs w:val="22"/>
        </w:rPr>
        <w:t>p</w:t>
      </w:r>
      <w:r w:rsidRPr="007067B4">
        <w:rPr>
          <w:rFonts w:asciiTheme="majorHAnsi" w:eastAsia="Verdana" w:hAnsiTheme="majorHAnsi" w:cstheme="minorHAnsi"/>
          <w:b/>
          <w:spacing w:val="3"/>
          <w:sz w:val="22"/>
          <w:szCs w:val="22"/>
        </w:rPr>
        <w:t>t</w:t>
      </w:r>
      <w:r w:rsidRPr="007067B4">
        <w:rPr>
          <w:rFonts w:asciiTheme="majorHAnsi" w:eastAsia="Verdana" w:hAnsiTheme="majorHAnsi" w:cstheme="minorHAnsi"/>
          <w:b/>
          <w:spacing w:val="-1"/>
          <w:sz w:val="22"/>
          <w:szCs w:val="22"/>
        </w:rPr>
        <w:t>i</w:t>
      </w:r>
      <w:r w:rsidRPr="007067B4">
        <w:rPr>
          <w:rFonts w:asciiTheme="majorHAnsi" w:eastAsia="Verdana" w:hAnsiTheme="majorHAnsi" w:cstheme="minorHAnsi"/>
          <w:b/>
          <w:sz w:val="22"/>
          <w:szCs w:val="22"/>
        </w:rPr>
        <w:t>o</w:t>
      </w:r>
      <w:r w:rsidRPr="007067B4">
        <w:rPr>
          <w:rFonts w:asciiTheme="majorHAnsi" w:eastAsia="Verdana" w:hAnsiTheme="majorHAnsi" w:cstheme="minorHAnsi"/>
          <w:b/>
          <w:spacing w:val="2"/>
          <w:sz w:val="22"/>
          <w:szCs w:val="22"/>
        </w:rPr>
        <w:t>n</w:t>
      </w:r>
      <w:r w:rsidRPr="007067B4">
        <w:rPr>
          <w:rFonts w:asciiTheme="majorHAnsi" w:eastAsia="Verdana" w:hAnsiTheme="majorHAnsi" w:cstheme="minorHAnsi"/>
          <w:b/>
          <w:sz w:val="22"/>
          <w:szCs w:val="22"/>
        </w:rPr>
        <w:t>:</w:t>
      </w:r>
      <w:r w:rsidR="00FC5F63" w:rsidRPr="00FC5F63">
        <w:t xml:space="preserve"> </w:t>
      </w:r>
      <w:r w:rsidR="00FC5F63" w:rsidRPr="00FC5F63">
        <w:rPr>
          <w:rFonts w:asciiTheme="majorHAnsi" w:eastAsia="Verdana" w:hAnsiTheme="majorHAnsi" w:cstheme="minorHAnsi"/>
          <w:bCs/>
          <w:sz w:val="22"/>
          <w:szCs w:val="22"/>
        </w:rPr>
        <w:t>This is a web-based banking system. Where the Bank User can view his account summary, finance Summary, Deposit Summary, Credit cards Summary Online. He can manage his Fund Transfers through the Transfers module; Bank User can pay the Utility Bill Payments (For Allowable Service Providers). Bank User can manage his Credit Card Details. All the Transactions or online Payments. even User can change his password and the contact Details through internet. The Bank user can send   various Request like Cheque Book request, apply for new Debit/Credit cards, Report lost or Stolen card, Apply for Mobile Banking. For   Password Authentication and OTP Purposes We had used third Party system.</w:t>
      </w:r>
    </w:p>
    <w:p w14:paraId="6C576525" w14:textId="77777777" w:rsidR="00FC5F63" w:rsidRPr="007067B4" w:rsidRDefault="00FC5F63" w:rsidP="007067B4">
      <w:pPr>
        <w:ind w:right="80"/>
        <w:contextualSpacing/>
        <w:rPr>
          <w:rFonts w:asciiTheme="majorHAnsi" w:eastAsia="Verdana" w:hAnsiTheme="majorHAnsi" w:cstheme="minorHAnsi"/>
          <w:sz w:val="22"/>
          <w:szCs w:val="22"/>
        </w:rPr>
      </w:pPr>
    </w:p>
    <w:p w14:paraId="6985FB7F" w14:textId="77777777" w:rsidR="00EA12A3" w:rsidRPr="007067B4" w:rsidRDefault="009A09AD" w:rsidP="007067B4">
      <w:pPr>
        <w:ind w:right="80"/>
        <w:contextualSpacing/>
        <w:rPr>
          <w:rFonts w:asciiTheme="majorHAnsi" w:eastAsia="Verdana" w:hAnsiTheme="majorHAnsi" w:cstheme="minorHAnsi"/>
          <w:sz w:val="22"/>
          <w:szCs w:val="22"/>
        </w:rPr>
      </w:pPr>
      <w:r w:rsidRPr="007067B4">
        <w:rPr>
          <w:rFonts w:asciiTheme="majorHAnsi" w:eastAsia="Verdana" w:hAnsiTheme="majorHAnsi" w:cstheme="minorHAnsi"/>
          <w:b/>
          <w:sz w:val="22"/>
          <w:szCs w:val="22"/>
        </w:rPr>
        <w:t>Ro</w:t>
      </w:r>
      <w:r w:rsidRPr="007067B4">
        <w:rPr>
          <w:rFonts w:asciiTheme="majorHAnsi" w:eastAsia="Verdana" w:hAnsiTheme="majorHAnsi" w:cstheme="minorHAnsi"/>
          <w:b/>
          <w:spacing w:val="-1"/>
          <w:sz w:val="22"/>
          <w:szCs w:val="22"/>
        </w:rPr>
        <w:t>l</w:t>
      </w:r>
      <w:r w:rsidRPr="007067B4">
        <w:rPr>
          <w:rFonts w:asciiTheme="majorHAnsi" w:eastAsia="Verdana" w:hAnsiTheme="majorHAnsi" w:cstheme="minorHAnsi"/>
          <w:b/>
          <w:sz w:val="22"/>
          <w:szCs w:val="22"/>
        </w:rPr>
        <w:t>e&amp;</w:t>
      </w:r>
      <w:r w:rsidRPr="007067B4">
        <w:rPr>
          <w:rFonts w:asciiTheme="majorHAnsi" w:hAnsiTheme="majorHAnsi" w:cstheme="minorHAnsi"/>
          <w:b/>
          <w:spacing w:val="14"/>
          <w:sz w:val="22"/>
          <w:szCs w:val="22"/>
        </w:rPr>
        <w:t xml:space="preserve"> </w:t>
      </w:r>
      <w:r w:rsidRPr="007067B4">
        <w:rPr>
          <w:rFonts w:asciiTheme="majorHAnsi" w:eastAsia="Verdana" w:hAnsiTheme="majorHAnsi" w:cstheme="minorHAnsi"/>
          <w:b/>
          <w:sz w:val="22"/>
          <w:szCs w:val="22"/>
        </w:rPr>
        <w:t>Con</w:t>
      </w:r>
      <w:r w:rsidRPr="007067B4">
        <w:rPr>
          <w:rFonts w:asciiTheme="majorHAnsi" w:eastAsia="Verdana" w:hAnsiTheme="majorHAnsi" w:cstheme="minorHAnsi"/>
          <w:b/>
          <w:spacing w:val="3"/>
          <w:sz w:val="22"/>
          <w:szCs w:val="22"/>
        </w:rPr>
        <w:t>t</w:t>
      </w:r>
      <w:r w:rsidRPr="007067B4">
        <w:rPr>
          <w:rFonts w:asciiTheme="majorHAnsi" w:eastAsia="Verdana" w:hAnsiTheme="majorHAnsi" w:cstheme="minorHAnsi"/>
          <w:b/>
          <w:sz w:val="22"/>
          <w:szCs w:val="22"/>
        </w:rPr>
        <w:t>r</w:t>
      </w:r>
      <w:r w:rsidRPr="007067B4">
        <w:rPr>
          <w:rFonts w:asciiTheme="majorHAnsi" w:eastAsia="Verdana" w:hAnsiTheme="majorHAnsi" w:cstheme="minorHAnsi"/>
          <w:b/>
          <w:spacing w:val="2"/>
          <w:sz w:val="22"/>
          <w:szCs w:val="22"/>
        </w:rPr>
        <w:t>i</w:t>
      </w:r>
      <w:r w:rsidRPr="007067B4">
        <w:rPr>
          <w:rFonts w:asciiTheme="majorHAnsi" w:eastAsia="Verdana" w:hAnsiTheme="majorHAnsi" w:cstheme="minorHAnsi"/>
          <w:b/>
          <w:sz w:val="22"/>
          <w:szCs w:val="22"/>
        </w:rPr>
        <w:t>bu</w:t>
      </w:r>
      <w:r w:rsidRPr="007067B4">
        <w:rPr>
          <w:rFonts w:asciiTheme="majorHAnsi" w:eastAsia="Verdana" w:hAnsiTheme="majorHAnsi" w:cstheme="minorHAnsi"/>
          <w:b/>
          <w:spacing w:val="1"/>
          <w:sz w:val="22"/>
          <w:szCs w:val="22"/>
        </w:rPr>
        <w:t>t</w:t>
      </w:r>
      <w:r w:rsidRPr="007067B4">
        <w:rPr>
          <w:rFonts w:asciiTheme="majorHAnsi" w:eastAsia="Verdana" w:hAnsiTheme="majorHAnsi" w:cstheme="minorHAnsi"/>
          <w:b/>
          <w:spacing w:val="2"/>
          <w:sz w:val="22"/>
          <w:szCs w:val="22"/>
        </w:rPr>
        <w:t>i</w:t>
      </w:r>
      <w:r w:rsidRPr="007067B4">
        <w:rPr>
          <w:rFonts w:asciiTheme="majorHAnsi" w:eastAsia="Verdana" w:hAnsiTheme="majorHAnsi" w:cstheme="minorHAnsi"/>
          <w:b/>
          <w:sz w:val="22"/>
          <w:szCs w:val="22"/>
        </w:rPr>
        <w:t>on</w:t>
      </w:r>
      <w:r w:rsidRPr="007067B4">
        <w:rPr>
          <w:rFonts w:asciiTheme="majorHAnsi" w:eastAsia="Verdana" w:hAnsiTheme="majorHAnsi" w:cstheme="minorHAnsi"/>
          <w:b/>
          <w:spacing w:val="2"/>
          <w:sz w:val="22"/>
          <w:szCs w:val="22"/>
        </w:rPr>
        <w:t>s</w:t>
      </w:r>
      <w:r w:rsidRPr="007067B4">
        <w:rPr>
          <w:rFonts w:asciiTheme="majorHAnsi" w:eastAsia="Verdana" w:hAnsiTheme="majorHAnsi" w:cstheme="minorHAnsi"/>
          <w:b/>
          <w:sz w:val="22"/>
          <w:szCs w:val="22"/>
        </w:rPr>
        <w:t>:</w:t>
      </w:r>
    </w:p>
    <w:p w14:paraId="540E2FB3" w14:textId="77777777" w:rsidR="00EA12A3" w:rsidRPr="00FC5F63" w:rsidRDefault="009A09AD" w:rsidP="00FC5F63">
      <w:pPr>
        <w:pStyle w:val="ListParagraph"/>
        <w:widowControl w:val="0"/>
        <w:numPr>
          <w:ilvl w:val="0"/>
          <w:numId w:val="25"/>
        </w:numPr>
        <w:tabs>
          <w:tab w:val="left" w:pos="360"/>
        </w:tabs>
        <w:autoSpaceDE w:val="0"/>
        <w:autoSpaceDN w:val="0"/>
        <w:ind w:right="80"/>
        <w:rPr>
          <w:rFonts w:asciiTheme="majorHAnsi" w:eastAsia="Verdana" w:hAnsiTheme="majorHAnsi" w:cstheme="minorHAnsi"/>
          <w:sz w:val="22"/>
          <w:szCs w:val="22"/>
        </w:rPr>
      </w:pPr>
      <w:r w:rsidRPr="00FC5F63">
        <w:rPr>
          <w:rFonts w:asciiTheme="majorHAnsi" w:eastAsia="Verdana" w:hAnsiTheme="majorHAnsi" w:cstheme="minorHAnsi"/>
          <w:sz w:val="22"/>
          <w:szCs w:val="22"/>
        </w:rPr>
        <w:t>Developed the Proto for the Application</w:t>
      </w:r>
    </w:p>
    <w:p w14:paraId="3F48BA79" w14:textId="77777777" w:rsidR="00EA12A3" w:rsidRPr="00FC5F63" w:rsidRDefault="009A09AD" w:rsidP="00FC5F63">
      <w:pPr>
        <w:pStyle w:val="ListParagraph"/>
        <w:widowControl w:val="0"/>
        <w:numPr>
          <w:ilvl w:val="0"/>
          <w:numId w:val="25"/>
        </w:numPr>
        <w:tabs>
          <w:tab w:val="left" w:pos="360"/>
        </w:tabs>
        <w:autoSpaceDE w:val="0"/>
        <w:autoSpaceDN w:val="0"/>
        <w:ind w:right="80"/>
        <w:rPr>
          <w:rFonts w:asciiTheme="majorHAnsi" w:eastAsia="Verdana" w:hAnsiTheme="majorHAnsi" w:cstheme="minorHAnsi"/>
          <w:sz w:val="22"/>
          <w:szCs w:val="22"/>
        </w:rPr>
      </w:pPr>
      <w:r w:rsidRPr="00FC5F63">
        <w:rPr>
          <w:rFonts w:asciiTheme="majorHAnsi" w:eastAsia="Verdana" w:hAnsiTheme="majorHAnsi" w:cstheme="minorHAnsi"/>
          <w:sz w:val="22"/>
          <w:szCs w:val="22"/>
        </w:rPr>
        <w:t>Involved in coding presentation layer components</w:t>
      </w:r>
    </w:p>
    <w:p w14:paraId="642682A1" w14:textId="77777777" w:rsidR="00EA12A3" w:rsidRPr="00FC5F63" w:rsidRDefault="009A09AD" w:rsidP="00FC5F63">
      <w:pPr>
        <w:pStyle w:val="ListParagraph"/>
        <w:widowControl w:val="0"/>
        <w:numPr>
          <w:ilvl w:val="0"/>
          <w:numId w:val="25"/>
        </w:numPr>
        <w:tabs>
          <w:tab w:val="left" w:pos="360"/>
        </w:tabs>
        <w:autoSpaceDE w:val="0"/>
        <w:autoSpaceDN w:val="0"/>
        <w:ind w:right="80"/>
        <w:rPr>
          <w:rFonts w:asciiTheme="majorHAnsi" w:eastAsia="Verdana" w:hAnsiTheme="majorHAnsi" w:cstheme="minorHAnsi"/>
          <w:sz w:val="22"/>
          <w:szCs w:val="22"/>
        </w:rPr>
      </w:pPr>
      <w:r w:rsidRPr="00FC5F63">
        <w:rPr>
          <w:rFonts w:asciiTheme="majorHAnsi" w:eastAsia="Verdana" w:hAnsiTheme="majorHAnsi" w:cstheme="minorHAnsi"/>
          <w:sz w:val="22"/>
          <w:szCs w:val="22"/>
        </w:rPr>
        <w:t>Involved in Bug Tracking.</w:t>
      </w:r>
    </w:p>
    <w:p w14:paraId="346E500D" w14:textId="77777777" w:rsidR="00EA12A3" w:rsidRPr="00FC5F63" w:rsidRDefault="009A09AD" w:rsidP="00FC5F63">
      <w:pPr>
        <w:pStyle w:val="ListParagraph"/>
        <w:widowControl w:val="0"/>
        <w:numPr>
          <w:ilvl w:val="0"/>
          <w:numId w:val="25"/>
        </w:numPr>
        <w:tabs>
          <w:tab w:val="left" w:pos="360"/>
        </w:tabs>
        <w:autoSpaceDE w:val="0"/>
        <w:autoSpaceDN w:val="0"/>
        <w:ind w:right="80"/>
        <w:rPr>
          <w:rFonts w:asciiTheme="majorHAnsi" w:eastAsia="Verdana" w:hAnsiTheme="majorHAnsi" w:cstheme="minorHAnsi"/>
          <w:sz w:val="22"/>
          <w:szCs w:val="22"/>
        </w:rPr>
      </w:pPr>
      <w:r w:rsidRPr="00FC5F63">
        <w:rPr>
          <w:rFonts w:asciiTheme="majorHAnsi" w:eastAsia="Verdana" w:hAnsiTheme="majorHAnsi" w:cstheme="minorHAnsi"/>
          <w:sz w:val="22"/>
          <w:szCs w:val="22"/>
        </w:rPr>
        <w:t>Involved in Testing.</w:t>
      </w:r>
    </w:p>
    <w:p w14:paraId="0701DC57" w14:textId="77777777" w:rsidR="00EA12A3" w:rsidRPr="00FC5F63" w:rsidRDefault="009A09AD" w:rsidP="00FC5F63">
      <w:pPr>
        <w:pStyle w:val="ListParagraph"/>
        <w:widowControl w:val="0"/>
        <w:numPr>
          <w:ilvl w:val="0"/>
          <w:numId w:val="25"/>
        </w:numPr>
        <w:tabs>
          <w:tab w:val="left" w:pos="360"/>
        </w:tabs>
        <w:autoSpaceDE w:val="0"/>
        <w:autoSpaceDN w:val="0"/>
        <w:ind w:right="80"/>
        <w:rPr>
          <w:rFonts w:asciiTheme="majorHAnsi" w:eastAsia="Verdana" w:hAnsiTheme="majorHAnsi" w:cstheme="minorHAnsi"/>
          <w:sz w:val="22"/>
          <w:szCs w:val="22"/>
        </w:rPr>
      </w:pPr>
      <w:r w:rsidRPr="00FC5F63">
        <w:rPr>
          <w:rFonts w:asciiTheme="majorHAnsi" w:eastAsia="Verdana" w:hAnsiTheme="majorHAnsi" w:cstheme="minorHAnsi"/>
          <w:sz w:val="22"/>
          <w:szCs w:val="22"/>
        </w:rPr>
        <w:t>Preparing the Program Specification Document</w:t>
      </w:r>
    </w:p>
    <w:p w14:paraId="6D6EB25F" w14:textId="77777777" w:rsidR="00EA12A3" w:rsidRPr="00FC5F63" w:rsidRDefault="009A09AD" w:rsidP="00FC5F63">
      <w:pPr>
        <w:pStyle w:val="ListParagraph"/>
        <w:widowControl w:val="0"/>
        <w:numPr>
          <w:ilvl w:val="0"/>
          <w:numId w:val="25"/>
        </w:numPr>
        <w:tabs>
          <w:tab w:val="left" w:pos="360"/>
        </w:tabs>
        <w:autoSpaceDE w:val="0"/>
        <w:autoSpaceDN w:val="0"/>
        <w:ind w:right="80"/>
        <w:rPr>
          <w:rFonts w:asciiTheme="majorHAnsi" w:eastAsia="Verdana" w:hAnsiTheme="majorHAnsi" w:cstheme="minorHAnsi"/>
          <w:sz w:val="22"/>
          <w:szCs w:val="22"/>
        </w:rPr>
      </w:pPr>
      <w:r w:rsidRPr="00FC5F63">
        <w:rPr>
          <w:rFonts w:asciiTheme="majorHAnsi" w:eastAsia="Verdana" w:hAnsiTheme="majorHAnsi" w:cstheme="minorHAnsi"/>
          <w:sz w:val="22"/>
          <w:szCs w:val="22"/>
        </w:rPr>
        <w:t xml:space="preserve">Writing </w:t>
      </w:r>
      <w:r w:rsidR="007E1AFF" w:rsidRPr="00FC5F63">
        <w:rPr>
          <w:rFonts w:asciiTheme="majorHAnsi" w:eastAsia="Verdana" w:hAnsiTheme="majorHAnsi" w:cstheme="minorHAnsi"/>
          <w:sz w:val="22"/>
          <w:szCs w:val="22"/>
        </w:rPr>
        <w:t>Ju</w:t>
      </w:r>
      <w:r w:rsidRPr="00FC5F63">
        <w:rPr>
          <w:rFonts w:asciiTheme="majorHAnsi" w:eastAsia="Verdana" w:hAnsiTheme="majorHAnsi" w:cstheme="minorHAnsi"/>
          <w:sz w:val="22"/>
          <w:szCs w:val="22"/>
        </w:rPr>
        <w:t>nit Test Cases.</w:t>
      </w:r>
    </w:p>
    <w:p w14:paraId="4ABDCC44" w14:textId="77777777" w:rsidR="00EA12A3" w:rsidRPr="00FC5F63" w:rsidRDefault="009A09AD" w:rsidP="00FC5F63">
      <w:pPr>
        <w:pStyle w:val="ListParagraph"/>
        <w:widowControl w:val="0"/>
        <w:numPr>
          <w:ilvl w:val="0"/>
          <w:numId w:val="25"/>
        </w:numPr>
        <w:tabs>
          <w:tab w:val="left" w:pos="360"/>
        </w:tabs>
        <w:autoSpaceDE w:val="0"/>
        <w:autoSpaceDN w:val="0"/>
        <w:ind w:right="80"/>
        <w:rPr>
          <w:rFonts w:asciiTheme="majorHAnsi" w:eastAsia="Verdana" w:hAnsiTheme="majorHAnsi" w:cstheme="minorHAnsi"/>
          <w:sz w:val="22"/>
          <w:szCs w:val="22"/>
        </w:rPr>
      </w:pPr>
      <w:r w:rsidRPr="00FC5F63">
        <w:rPr>
          <w:rFonts w:asciiTheme="majorHAnsi" w:eastAsia="Verdana" w:hAnsiTheme="majorHAnsi" w:cstheme="minorHAnsi"/>
          <w:sz w:val="22"/>
          <w:szCs w:val="22"/>
        </w:rPr>
        <w:t>Involved in EHT Testing and fixing the Issues.</w:t>
      </w:r>
    </w:p>
    <w:p w14:paraId="6E5219F4" w14:textId="77777777" w:rsidR="00CE45A4" w:rsidRPr="007067B4" w:rsidRDefault="00CE45A4" w:rsidP="007067B4">
      <w:pPr>
        <w:ind w:right="80"/>
        <w:contextualSpacing/>
        <w:rPr>
          <w:rFonts w:asciiTheme="majorHAnsi" w:hAnsiTheme="majorHAnsi" w:cstheme="minorHAnsi"/>
          <w:sz w:val="22"/>
          <w:szCs w:val="22"/>
        </w:rPr>
      </w:pPr>
    </w:p>
    <w:p w14:paraId="5EBA89E5" w14:textId="3BDCCE5B" w:rsidR="00CE45A4" w:rsidRPr="007067B4" w:rsidRDefault="00CE45A4" w:rsidP="007067B4">
      <w:pPr>
        <w:widowControl w:val="0"/>
        <w:tabs>
          <w:tab w:val="left" w:pos="1740"/>
          <w:tab w:val="left" w:pos="1741"/>
        </w:tabs>
        <w:autoSpaceDE w:val="0"/>
        <w:autoSpaceDN w:val="0"/>
        <w:ind w:right="80"/>
        <w:contextualSpacing/>
        <w:rPr>
          <w:rFonts w:asciiTheme="majorHAnsi" w:eastAsia="Verdana" w:hAnsiTheme="majorHAnsi" w:cstheme="minorHAnsi"/>
          <w:sz w:val="22"/>
          <w:szCs w:val="22"/>
        </w:rPr>
      </w:pPr>
      <w:r w:rsidRPr="007067B4">
        <w:rPr>
          <w:rFonts w:asciiTheme="majorHAnsi" w:eastAsia="Verdana" w:hAnsiTheme="majorHAnsi" w:cstheme="minorHAnsi"/>
          <w:b/>
          <w:bCs/>
          <w:sz w:val="22"/>
          <w:szCs w:val="22"/>
        </w:rPr>
        <w:t>Environment</w:t>
      </w:r>
      <w:r w:rsidRPr="007067B4">
        <w:rPr>
          <w:rFonts w:asciiTheme="majorHAnsi" w:eastAsia="Verdana" w:hAnsiTheme="majorHAnsi" w:cstheme="minorHAnsi"/>
          <w:sz w:val="22"/>
          <w:szCs w:val="22"/>
        </w:rPr>
        <w:t xml:space="preserve">: Java, </w:t>
      </w:r>
      <w:r w:rsidR="003958E2" w:rsidRPr="007067B4">
        <w:rPr>
          <w:rFonts w:asciiTheme="majorHAnsi" w:eastAsia="Verdana" w:hAnsiTheme="majorHAnsi" w:cstheme="minorHAnsi"/>
          <w:sz w:val="22"/>
          <w:szCs w:val="22"/>
        </w:rPr>
        <w:t>Struts</w:t>
      </w:r>
      <w:r w:rsidRPr="007067B4">
        <w:rPr>
          <w:rFonts w:asciiTheme="majorHAnsi" w:eastAsia="Verdana" w:hAnsiTheme="majorHAnsi" w:cstheme="minorHAnsi"/>
          <w:sz w:val="22"/>
          <w:szCs w:val="22"/>
        </w:rPr>
        <w:t xml:space="preserve">, Soap webservice, Oracle, </w:t>
      </w:r>
      <w:r w:rsidR="00FC5F63" w:rsidRPr="007067B4">
        <w:rPr>
          <w:rFonts w:asciiTheme="majorHAnsi" w:eastAsia="Verdana" w:hAnsiTheme="majorHAnsi" w:cstheme="minorHAnsi"/>
          <w:sz w:val="22"/>
          <w:szCs w:val="22"/>
        </w:rPr>
        <w:t>WebLogic,</w:t>
      </w:r>
      <w:r w:rsidRPr="007067B4">
        <w:rPr>
          <w:rFonts w:asciiTheme="majorHAnsi" w:eastAsia="Verdana" w:hAnsiTheme="majorHAnsi" w:cstheme="minorHAnsi"/>
          <w:sz w:val="22"/>
          <w:szCs w:val="22"/>
        </w:rPr>
        <w:t xml:space="preserve"> JSP, </w:t>
      </w:r>
      <w:r w:rsidR="007067B4" w:rsidRPr="007067B4">
        <w:rPr>
          <w:rFonts w:asciiTheme="majorHAnsi" w:eastAsia="Verdana" w:hAnsiTheme="majorHAnsi" w:cstheme="minorHAnsi"/>
          <w:sz w:val="22"/>
          <w:szCs w:val="22"/>
        </w:rPr>
        <w:t>JavaScript</w:t>
      </w:r>
      <w:r w:rsidRPr="007067B4">
        <w:rPr>
          <w:rFonts w:asciiTheme="majorHAnsi" w:eastAsia="Verdana" w:hAnsiTheme="majorHAnsi" w:cstheme="minorHAnsi"/>
          <w:sz w:val="22"/>
          <w:szCs w:val="22"/>
        </w:rPr>
        <w:t>,</w:t>
      </w:r>
      <w:r w:rsidR="009A09AD" w:rsidRPr="007067B4">
        <w:rPr>
          <w:rFonts w:asciiTheme="majorHAnsi" w:eastAsia="Verdana" w:hAnsiTheme="majorHAnsi" w:cstheme="minorHAnsi"/>
          <w:sz w:val="22"/>
          <w:szCs w:val="22"/>
        </w:rPr>
        <w:t xml:space="preserve"> </w:t>
      </w:r>
      <w:r w:rsidRPr="007067B4">
        <w:rPr>
          <w:rFonts w:asciiTheme="majorHAnsi" w:eastAsia="Verdana" w:hAnsiTheme="majorHAnsi" w:cstheme="minorHAnsi"/>
          <w:sz w:val="22"/>
          <w:szCs w:val="22"/>
        </w:rPr>
        <w:t>Html,</w:t>
      </w:r>
      <w:r w:rsidR="009A09AD" w:rsidRPr="007067B4">
        <w:rPr>
          <w:rFonts w:asciiTheme="majorHAnsi" w:eastAsia="Verdana" w:hAnsiTheme="majorHAnsi" w:cstheme="minorHAnsi"/>
          <w:sz w:val="22"/>
          <w:szCs w:val="22"/>
        </w:rPr>
        <w:t xml:space="preserve"> </w:t>
      </w:r>
      <w:r w:rsidRPr="007067B4">
        <w:rPr>
          <w:rFonts w:asciiTheme="majorHAnsi" w:eastAsia="Verdana" w:hAnsiTheme="majorHAnsi" w:cstheme="minorHAnsi"/>
          <w:sz w:val="22"/>
          <w:szCs w:val="22"/>
        </w:rPr>
        <w:t>C</w:t>
      </w:r>
      <w:r w:rsidR="007067B4" w:rsidRPr="007067B4">
        <w:rPr>
          <w:rFonts w:asciiTheme="majorHAnsi" w:eastAsia="Verdana" w:hAnsiTheme="majorHAnsi" w:cstheme="minorHAnsi"/>
          <w:sz w:val="22"/>
          <w:szCs w:val="22"/>
        </w:rPr>
        <w:t>SS</w:t>
      </w:r>
    </w:p>
    <w:sectPr w:rsidR="00CE45A4" w:rsidRPr="007067B4" w:rsidSect="00FC5F63">
      <w:type w:val="continuous"/>
      <w:pgSz w:w="12240" w:h="15840"/>
      <w:pgMar w:top="720" w:right="720" w:bottom="720" w:left="72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EBCC1" w14:textId="77777777" w:rsidR="00B931C1" w:rsidRDefault="00B931C1" w:rsidP="00FC5F63">
      <w:r>
        <w:separator/>
      </w:r>
    </w:p>
  </w:endnote>
  <w:endnote w:type="continuationSeparator" w:id="0">
    <w:p w14:paraId="08226AFE" w14:textId="77777777" w:rsidR="00B931C1" w:rsidRDefault="00B931C1" w:rsidP="00FC5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185487"/>
      <w:docPartObj>
        <w:docPartGallery w:val="Page Numbers (Bottom of Page)"/>
        <w:docPartUnique/>
      </w:docPartObj>
    </w:sdtPr>
    <w:sdtContent>
      <w:sdt>
        <w:sdtPr>
          <w:id w:val="-1769616900"/>
          <w:docPartObj>
            <w:docPartGallery w:val="Page Numbers (Top of Page)"/>
            <w:docPartUnique/>
          </w:docPartObj>
        </w:sdtPr>
        <w:sdtContent>
          <w:p w14:paraId="436D95FD" w14:textId="34C68012" w:rsidR="00FC5F63" w:rsidRDefault="00FC5F6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9D8114C" w14:textId="77777777" w:rsidR="00FC5F63" w:rsidRDefault="00FC5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CCE94" w14:textId="77777777" w:rsidR="00B931C1" w:rsidRDefault="00B931C1" w:rsidP="00FC5F63">
      <w:r>
        <w:separator/>
      </w:r>
    </w:p>
  </w:footnote>
  <w:footnote w:type="continuationSeparator" w:id="0">
    <w:p w14:paraId="071C731A" w14:textId="77777777" w:rsidR="00B931C1" w:rsidRDefault="00B931C1" w:rsidP="00FC5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C0B14"/>
    <w:multiLevelType w:val="hybridMultilevel"/>
    <w:tmpl w:val="40BAA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6425B"/>
    <w:multiLevelType w:val="hybridMultilevel"/>
    <w:tmpl w:val="DC460D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14C49D4"/>
    <w:multiLevelType w:val="hybridMultilevel"/>
    <w:tmpl w:val="1AFA53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2CF52D5"/>
    <w:multiLevelType w:val="hybridMultilevel"/>
    <w:tmpl w:val="D9F8B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418E7"/>
    <w:multiLevelType w:val="hybridMultilevel"/>
    <w:tmpl w:val="29BC5BF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15:restartNumberingAfterBreak="0">
    <w:nsid w:val="18B75FBF"/>
    <w:multiLevelType w:val="hybridMultilevel"/>
    <w:tmpl w:val="B8EE00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A2C3917"/>
    <w:multiLevelType w:val="hybridMultilevel"/>
    <w:tmpl w:val="F192199E"/>
    <w:lvl w:ilvl="0" w:tplc="0330C7DC">
      <w:numFmt w:val="bullet"/>
      <w:lvlText w:val="●"/>
      <w:lvlJc w:val="left"/>
      <w:pPr>
        <w:ind w:left="1740" w:hanging="360"/>
      </w:pPr>
      <w:rPr>
        <w:rFonts w:hint="default"/>
        <w:w w:val="100"/>
        <w:lang w:val="en-US" w:eastAsia="en-US" w:bidi="ar-SA"/>
      </w:rPr>
    </w:lvl>
    <w:lvl w:ilvl="1" w:tplc="DCE49B94">
      <w:numFmt w:val="bullet"/>
      <w:lvlText w:val="•"/>
      <w:lvlJc w:val="left"/>
      <w:pPr>
        <w:ind w:left="2711" w:hanging="360"/>
      </w:pPr>
      <w:rPr>
        <w:rFonts w:hint="default"/>
        <w:lang w:val="en-US" w:eastAsia="en-US" w:bidi="ar-SA"/>
      </w:rPr>
    </w:lvl>
    <w:lvl w:ilvl="2" w:tplc="EBA6E7C6">
      <w:numFmt w:val="bullet"/>
      <w:lvlText w:val="•"/>
      <w:lvlJc w:val="left"/>
      <w:pPr>
        <w:ind w:left="3683" w:hanging="360"/>
      </w:pPr>
      <w:rPr>
        <w:rFonts w:hint="default"/>
        <w:lang w:val="en-US" w:eastAsia="en-US" w:bidi="ar-SA"/>
      </w:rPr>
    </w:lvl>
    <w:lvl w:ilvl="3" w:tplc="53C051CA">
      <w:numFmt w:val="bullet"/>
      <w:lvlText w:val="•"/>
      <w:lvlJc w:val="left"/>
      <w:pPr>
        <w:ind w:left="4655" w:hanging="360"/>
      </w:pPr>
      <w:rPr>
        <w:rFonts w:hint="default"/>
        <w:lang w:val="en-US" w:eastAsia="en-US" w:bidi="ar-SA"/>
      </w:rPr>
    </w:lvl>
    <w:lvl w:ilvl="4" w:tplc="0E62208E">
      <w:numFmt w:val="bullet"/>
      <w:lvlText w:val="•"/>
      <w:lvlJc w:val="left"/>
      <w:pPr>
        <w:ind w:left="5627" w:hanging="360"/>
      </w:pPr>
      <w:rPr>
        <w:rFonts w:hint="default"/>
        <w:lang w:val="en-US" w:eastAsia="en-US" w:bidi="ar-SA"/>
      </w:rPr>
    </w:lvl>
    <w:lvl w:ilvl="5" w:tplc="727EEFF8">
      <w:numFmt w:val="bullet"/>
      <w:lvlText w:val="•"/>
      <w:lvlJc w:val="left"/>
      <w:pPr>
        <w:ind w:left="6599" w:hanging="360"/>
      </w:pPr>
      <w:rPr>
        <w:rFonts w:hint="default"/>
        <w:lang w:val="en-US" w:eastAsia="en-US" w:bidi="ar-SA"/>
      </w:rPr>
    </w:lvl>
    <w:lvl w:ilvl="6" w:tplc="9960A7D0">
      <w:numFmt w:val="bullet"/>
      <w:lvlText w:val="•"/>
      <w:lvlJc w:val="left"/>
      <w:pPr>
        <w:ind w:left="7571" w:hanging="360"/>
      </w:pPr>
      <w:rPr>
        <w:rFonts w:hint="default"/>
        <w:lang w:val="en-US" w:eastAsia="en-US" w:bidi="ar-SA"/>
      </w:rPr>
    </w:lvl>
    <w:lvl w:ilvl="7" w:tplc="69184B04">
      <w:numFmt w:val="bullet"/>
      <w:lvlText w:val="•"/>
      <w:lvlJc w:val="left"/>
      <w:pPr>
        <w:ind w:left="8543" w:hanging="360"/>
      </w:pPr>
      <w:rPr>
        <w:rFonts w:hint="default"/>
        <w:lang w:val="en-US" w:eastAsia="en-US" w:bidi="ar-SA"/>
      </w:rPr>
    </w:lvl>
    <w:lvl w:ilvl="8" w:tplc="36E20844">
      <w:numFmt w:val="bullet"/>
      <w:lvlText w:val="•"/>
      <w:lvlJc w:val="left"/>
      <w:pPr>
        <w:ind w:left="9515" w:hanging="360"/>
      </w:pPr>
      <w:rPr>
        <w:rFonts w:hint="default"/>
        <w:lang w:val="en-US" w:eastAsia="en-US" w:bidi="ar-SA"/>
      </w:rPr>
    </w:lvl>
  </w:abstractNum>
  <w:abstractNum w:abstractNumId="7" w15:restartNumberingAfterBreak="0">
    <w:nsid w:val="1C4E15DB"/>
    <w:multiLevelType w:val="hybridMultilevel"/>
    <w:tmpl w:val="606C9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FA60C6"/>
    <w:multiLevelType w:val="hybridMultilevel"/>
    <w:tmpl w:val="0BF86690"/>
    <w:lvl w:ilvl="0" w:tplc="40090001">
      <w:start w:val="1"/>
      <w:numFmt w:val="bullet"/>
      <w:lvlText w:val=""/>
      <w:lvlJc w:val="left"/>
      <w:pPr>
        <w:ind w:left="832" w:hanging="360"/>
      </w:pPr>
      <w:rPr>
        <w:rFonts w:ascii="Symbol" w:hAnsi="Symbol" w:hint="default"/>
      </w:rPr>
    </w:lvl>
    <w:lvl w:ilvl="1" w:tplc="40090003" w:tentative="1">
      <w:start w:val="1"/>
      <w:numFmt w:val="bullet"/>
      <w:lvlText w:val="o"/>
      <w:lvlJc w:val="left"/>
      <w:pPr>
        <w:ind w:left="1552" w:hanging="360"/>
      </w:pPr>
      <w:rPr>
        <w:rFonts w:ascii="Courier New" w:hAnsi="Courier New" w:cs="Courier New" w:hint="default"/>
      </w:rPr>
    </w:lvl>
    <w:lvl w:ilvl="2" w:tplc="40090005" w:tentative="1">
      <w:start w:val="1"/>
      <w:numFmt w:val="bullet"/>
      <w:lvlText w:val=""/>
      <w:lvlJc w:val="left"/>
      <w:pPr>
        <w:ind w:left="2272" w:hanging="360"/>
      </w:pPr>
      <w:rPr>
        <w:rFonts w:ascii="Wingdings" w:hAnsi="Wingdings" w:hint="default"/>
      </w:rPr>
    </w:lvl>
    <w:lvl w:ilvl="3" w:tplc="40090001" w:tentative="1">
      <w:start w:val="1"/>
      <w:numFmt w:val="bullet"/>
      <w:lvlText w:val=""/>
      <w:lvlJc w:val="left"/>
      <w:pPr>
        <w:ind w:left="2992" w:hanging="360"/>
      </w:pPr>
      <w:rPr>
        <w:rFonts w:ascii="Symbol" w:hAnsi="Symbol" w:hint="default"/>
      </w:rPr>
    </w:lvl>
    <w:lvl w:ilvl="4" w:tplc="40090003" w:tentative="1">
      <w:start w:val="1"/>
      <w:numFmt w:val="bullet"/>
      <w:lvlText w:val="o"/>
      <w:lvlJc w:val="left"/>
      <w:pPr>
        <w:ind w:left="3712" w:hanging="360"/>
      </w:pPr>
      <w:rPr>
        <w:rFonts w:ascii="Courier New" w:hAnsi="Courier New" w:cs="Courier New" w:hint="default"/>
      </w:rPr>
    </w:lvl>
    <w:lvl w:ilvl="5" w:tplc="40090005" w:tentative="1">
      <w:start w:val="1"/>
      <w:numFmt w:val="bullet"/>
      <w:lvlText w:val=""/>
      <w:lvlJc w:val="left"/>
      <w:pPr>
        <w:ind w:left="4432" w:hanging="360"/>
      </w:pPr>
      <w:rPr>
        <w:rFonts w:ascii="Wingdings" w:hAnsi="Wingdings" w:hint="default"/>
      </w:rPr>
    </w:lvl>
    <w:lvl w:ilvl="6" w:tplc="40090001" w:tentative="1">
      <w:start w:val="1"/>
      <w:numFmt w:val="bullet"/>
      <w:lvlText w:val=""/>
      <w:lvlJc w:val="left"/>
      <w:pPr>
        <w:ind w:left="5152" w:hanging="360"/>
      </w:pPr>
      <w:rPr>
        <w:rFonts w:ascii="Symbol" w:hAnsi="Symbol" w:hint="default"/>
      </w:rPr>
    </w:lvl>
    <w:lvl w:ilvl="7" w:tplc="40090003" w:tentative="1">
      <w:start w:val="1"/>
      <w:numFmt w:val="bullet"/>
      <w:lvlText w:val="o"/>
      <w:lvlJc w:val="left"/>
      <w:pPr>
        <w:ind w:left="5872" w:hanging="360"/>
      </w:pPr>
      <w:rPr>
        <w:rFonts w:ascii="Courier New" w:hAnsi="Courier New" w:cs="Courier New" w:hint="default"/>
      </w:rPr>
    </w:lvl>
    <w:lvl w:ilvl="8" w:tplc="40090005" w:tentative="1">
      <w:start w:val="1"/>
      <w:numFmt w:val="bullet"/>
      <w:lvlText w:val=""/>
      <w:lvlJc w:val="left"/>
      <w:pPr>
        <w:ind w:left="6592" w:hanging="360"/>
      </w:pPr>
      <w:rPr>
        <w:rFonts w:ascii="Wingdings" w:hAnsi="Wingdings" w:hint="default"/>
      </w:rPr>
    </w:lvl>
  </w:abstractNum>
  <w:abstractNum w:abstractNumId="9" w15:restartNumberingAfterBreak="0">
    <w:nsid w:val="2B510D53"/>
    <w:multiLevelType w:val="hybridMultilevel"/>
    <w:tmpl w:val="BFF49E78"/>
    <w:lvl w:ilvl="0" w:tplc="F0B4B6E8">
      <w:numFmt w:val="bullet"/>
      <w:lvlText w:val="●"/>
      <w:lvlJc w:val="left"/>
      <w:pPr>
        <w:ind w:left="1740" w:hanging="360"/>
      </w:pPr>
      <w:rPr>
        <w:rFonts w:hint="default"/>
        <w:w w:val="100"/>
        <w:lang w:val="en-US" w:eastAsia="en-US" w:bidi="ar-SA"/>
      </w:rPr>
    </w:lvl>
    <w:lvl w:ilvl="1" w:tplc="6F3496FA">
      <w:numFmt w:val="bullet"/>
      <w:lvlText w:val="•"/>
      <w:lvlJc w:val="left"/>
      <w:pPr>
        <w:ind w:left="2711" w:hanging="360"/>
      </w:pPr>
      <w:rPr>
        <w:rFonts w:hint="default"/>
        <w:lang w:val="en-US" w:eastAsia="en-US" w:bidi="ar-SA"/>
      </w:rPr>
    </w:lvl>
    <w:lvl w:ilvl="2" w:tplc="5A7CC8A2">
      <w:numFmt w:val="bullet"/>
      <w:lvlText w:val="•"/>
      <w:lvlJc w:val="left"/>
      <w:pPr>
        <w:ind w:left="3683" w:hanging="360"/>
      </w:pPr>
      <w:rPr>
        <w:rFonts w:hint="default"/>
        <w:lang w:val="en-US" w:eastAsia="en-US" w:bidi="ar-SA"/>
      </w:rPr>
    </w:lvl>
    <w:lvl w:ilvl="3" w:tplc="89167A60">
      <w:numFmt w:val="bullet"/>
      <w:lvlText w:val="•"/>
      <w:lvlJc w:val="left"/>
      <w:pPr>
        <w:ind w:left="4655" w:hanging="360"/>
      </w:pPr>
      <w:rPr>
        <w:rFonts w:hint="default"/>
        <w:lang w:val="en-US" w:eastAsia="en-US" w:bidi="ar-SA"/>
      </w:rPr>
    </w:lvl>
    <w:lvl w:ilvl="4" w:tplc="54A221C6">
      <w:numFmt w:val="bullet"/>
      <w:lvlText w:val="•"/>
      <w:lvlJc w:val="left"/>
      <w:pPr>
        <w:ind w:left="5627" w:hanging="360"/>
      </w:pPr>
      <w:rPr>
        <w:rFonts w:hint="default"/>
        <w:lang w:val="en-US" w:eastAsia="en-US" w:bidi="ar-SA"/>
      </w:rPr>
    </w:lvl>
    <w:lvl w:ilvl="5" w:tplc="F3442A90">
      <w:numFmt w:val="bullet"/>
      <w:lvlText w:val="•"/>
      <w:lvlJc w:val="left"/>
      <w:pPr>
        <w:ind w:left="6599" w:hanging="360"/>
      </w:pPr>
      <w:rPr>
        <w:rFonts w:hint="default"/>
        <w:lang w:val="en-US" w:eastAsia="en-US" w:bidi="ar-SA"/>
      </w:rPr>
    </w:lvl>
    <w:lvl w:ilvl="6" w:tplc="577A49CC">
      <w:numFmt w:val="bullet"/>
      <w:lvlText w:val="•"/>
      <w:lvlJc w:val="left"/>
      <w:pPr>
        <w:ind w:left="7571" w:hanging="360"/>
      </w:pPr>
      <w:rPr>
        <w:rFonts w:hint="default"/>
        <w:lang w:val="en-US" w:eastAsia="en-US" w:bidi="ar-SA"/>
      </w:rPr>
    </w:lvl>
    <w:lvl w:ilvl="7" w:tplc="A65210A8">
      <w:numFmt w:val="bullet"/>
      <w:lvlText w:val="•"/>
      <w:lvlJc w:val="left"/>
      <w:pPr>
        <w:ind w:left="8543" w:hanging="360"/>
      </w:pPr>
      <w:rPr>
        <w:rFonts w:hint="default"/>
        <w:lang w:val="en-US" w:eastAsia="en-US" w:bidi="ar-SA"/>
      </w:rPr>
    </w:lvl>
    <w:lvl w:ilvl="8" w:tplc="3F48FEC2">
      <w:numFmt w:val="bullet"/>
      <w:lvlText w:val="•"/>
      <w:lvlJc w:val="left"/>
      <w:pPr>
        <w:ind w:left="9515" w:hanging="360"/>
      </w:pPr>
      <w:rPr>
        <w:rFonts w:hint="default"/>
        <w:lang w:val="en-US" w:eastAsia="en-US" w:bidi="ar-SA"/>
      </w:rPr>
    </w:lvl>
  </w:abstractNum>
  <w:abstractNum w:abstractNumId="10" w15:restartNumberingAfterBreak="0">
    <w:nsid w:val="374F0275"/>
    <w:multiLevelType w:val="hybridMultilevel"/>
    <w:tmpl w:val="CB8422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7DC3143"/>
    <w:multiLevelType w:val="hybridMultilevel"/>
    <w:tmpl w:val="15B65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857A83"/>
    <w:multiLevelType w:val="hybridMultilevel"/>
    <w:tmpl w:val="8676E0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FAA2B0D"/>
    <w:multiLevelType w:val="hybridMultilevel"/>
    <w:tmpl w:val="AF04B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CF2CD6"/>
    <w:multiLevelType w:val="hybridMultilevel"/>
    <w:tmpl w:val="CA060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764B98"/>
    <w:multiLevelType w:val="hybridMultilevel"/>
    <w:tmpl w:val="82903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833E0F"/>
    <w:multiLevelType w:val="hybridMultilevel"/>
    <w:tmpl w:val="E8AA7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A744A2"/>
    <w:multiLevelType w:val="hybridMultilevel"/>
    <w:tmpl w:val="550E886E"/>
    <w:lvl w:ilvl="0" w:tplc="40090001">
      <w:start w:val="1"/>
      <w:numFmt w:val="bullet"/>
      <w:lvlText w:val=""/>
      <w:lvlJc w:val="left"/>
      <w:pPr>
        <w:ind w:left="1193" w:hanging="360"/>
      </w:pPr>
      <w:rPr>
        <w:rFonts w:ascii="Symbol" w:hAnsi="Symbol" w:hint="default"/>
      </w:rPr>
    </w:lvl>
    <w:lvl w:ilvl="1" w:tplc="40090003" w:tentative="1">
      <w:start w:val="1"/>
      <w:numFmt w:val="bullet"/>
      <w:lvlText w:val="o"/>
      <w:lvlJc w:val="left"/>
      <w:pPr>
        <w:ind w:left="1913" w:hanging="360"/>
      </w:pPr>
      <w:rPr>
        <w:rFonts w:ascii="Courier New" w:hAnsi="Courier New" w:cs="Courier New" w:hint="default"/>
      </w:rPr>
    </w:lvl>
    <w:lvl w:ilvl="2" w:tplc="40090005" w:tentative="1">
      <w:start w:val="1"/>
      <w:numFmt w:val="bullet"/>
      <w:lvlText w:val=""/>
      <w:lvlJc w:val="left"/>
      <w:pPr>
        <w:ind w:left="2633" w:hanging="360"/>
      </w:pPr>
      <w:rPr>
        <w:rFonts w:ascii="Wingdings" w:hAnsi="Wingdings" w:hint="default"/>
      </w:rPr>
    </w:lvl>
    <w:lvl w:ilvl="3" w:tplc="40090001" w:tentative="1">
      <w:start w:val="1"/>
      <w:numFmt w:val="bullet"/>
      <w:lvlText w:val=""/>
      <w:lvlJc w:val="left"/>
      <w:pPr>
        <w:ind w:left="3353" w:hanging="360"/>
      </w:pPr>
      <w:rPr>
        <w:rFonts w:ascii="Symbol" w:hAnsi="Symbol" w:hint="default"/>
      </w:rPr>
    </w:lvl>
    <w:lvl w:ilvl="4" w:tplc="40090003" w:tentative="1">
      <w:start w:val="1"/>
      <w:numFmt w:val="bullet"/>
      <w:lvlText w:val="o"/>
      <w:lvlJc w:val="left"/>
      <w:pPr>
        <w:ind w:left="4073" w:hanging="360"/>
      </w:pPr>
      <w:rPr>
        <w:rFonts w:ascii="Courier New" w:hAnsi="Courier New" w:cs="Courier New" w:hint="default"/>
      </w:rPr>
    </w:lvl>
    <w:lvl w:ilvl="5" w:tplc="40090005" w:tentative="1">
      <w:start w:val="1"/>
      <w:numFmt w:val="bullet"/>
      <w:lvlText w:val=""/>
      <w:lvlJc w:val="left"/>
      <w:pPr>
        <w:ind w:left="4793" w:hanging="360"/>
      </w:pPr>
      <w:rPr>
        <w:rFonts w:ascii="Wingdings" w:hAnsi="Wingdings" w:hint="default"/>
      </w:rPr>
    </w:lvl>
    <w:lvl w:ilvl="6" w:tplc="40090001" w:tentative="1">
      <w:start w:val="1"/>
      <w:numFmt w:val="bullet"/>
      <w:lvlText w:val=""/>
      <w:lvlJc w:val="left"/>
      <w:pPr>
        <w:ind w:left="5513" w:hanging="360"/>
      </w:pPr>
      <w:rPr>
        <w:rFonts w:ascii="Symbol" w:hAnsi="Symbol" w:hint="default"/>
      </w:rPr>
    </w:lvl>
    <w:lvl w:ilvl="7" w:tplc="40090003" w:tentative="1">
      <w:start w:val="1"/>
      <w:numFmt w:val="bullet"/>
      <w:lvlText w:val="o"/>
      <w:lvlJc w:val="left"/>
      <w:pPr>
        <w:ind w:left="6233" w:hanging="360"/>
      </w:pPr>
      <w:rPr>
        <w:rFonts w:ascii="Courier New" w:hAnsi="Courier New" w:cs="Courier New" w:hint="default"/>
      </w:rPr>
    </w:lvl>
    <w:lvl w:ilvl="8" w:tplc="40090005" w:tentative="1">
      <w:start w:val="1"/>
      <w:numFmt w:val="bullet"/>
      <w:lvlText w:val=""/>
      <w:lvlJc w:val="left"/>
      <w:pPr>
        <w:ind w:left="6953" w:hanging="360"/>
      </w:pPr>
      <w:rPr>
        <w:rFonts w:ascii="Wingdings" w:hAnsi="Wingdings" w:hint="default"/>
      </w:rPr>
    </w:lvl>
  </w:abstractNum>
  <w:abstractNum w:abstractNumId="18" w15:restartNumberingAfterBreak="0">
    <w:nsid w:val="5A356FC4"/>
    <w:multiLevelType w:val="hybridMultilevel"/>
    <w:tmpl w:val="07BC2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1E5B89"/>
    <w:multiLevelType w:val="hybridMultilevel"/>
    <w:tmpl w:val="46EC2D48"/>
    <w:lvl w:ilvl="0" w:tplc="A1E8C0AC">
      <w:numFmt w:val="bullet"/>
      <w:lvlText w:val=""/>
      <w:lvlJc w:val="left"/>
      <w:pPr>
        <w:ind w:left="1080" w:hanging="360"/>
      </w:pPr>
      <w:rPr>
        <w:rFonts w:ascii="Calibri" w:eastAsia="Verdana"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 w15:restartNumberingAfterBreak="0">
    <w:nsid w:val="60BE1661"/>
    <w:multiLevelType w:val="multilevel"/>
    <w:tmpl w:val="65027C2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1" w15:restartNumberingAfterBreak="0">
    <w:nsid w:val="66117756"/>
    <w:multiLevelType w:val="hybridMultilevel"/>
    <w:tmpl w:val="BCF6CE50"/>
    <w:lvl w:ilvl="0" w:tplc="7DB02AC4">
      <w:numFmt w:val="bullet"/>
      <w:lvlText w:val="●"/>
      <w:lvlJc w:val="left"/>
      <w:pPr>
        <w:ind w:left="1740" w:hanging="360"/>
      </w:pPr>
      <w:rPr>
        <w:rFonts w:ascii="Calibri" w:eastAsia="Calibri" w:hAnsi="Calibri" w:cs="Calibri" w:hint="default"/>
        <w:w w:val="100"/>
        <w:sz w:val="22"/>
        <w:szCs w:val="22"/>
        <w:lang w:val="en-US" w:eastAsia="en-US" w:bidi="ar-SA"/>
      </w:rPr>
    </w:lvl>
    <w:lvl w:ilvl="1" w:tplc="26A258F4">
      <w:numFmt w:val="bullet"/>
      <w:lvlText w:val="●"/>
      <w:lvlJc w:val="left"/>
      <w:pPr>
        <w:ind w:left="2100" w:hanging="360"/>
      </w:pPr>
      <w:rPr>
        <w:rFonts w:ascii="Calibri" w:eastAsia="Calibri" w:hAnsi="Calibri" w:cs="Calibri" w:hint="default"/>
        <w:w w:val="100"/>
        <w:sz w:val="22"/>
        <w:szCs w:val="22"/>
        <w:lang w:val="en-US" w:eastAsia="en-US" w:bidi="ar-SA"/>
      </w:rPr>
    </w:lvl>
    <w:lvl w:ilvl="2" w:tplc="050CFD78">
      <w:numFmt w:val="bullet"/>
      <w:lvlText w:val="▪"/>
      <w:lvlJc w:val="left"/>
      <w:pPr>
        <w:ind w:left="2820" w:hanging="360"/>
      </w:pPr>
      <w:rPr>
        <w:rFonts w:ascii="Calibri" w:eastAsia="Calibri" w:hAnsi="Calibri" w:cs="Calibri" w:hint="default"/>
        <w:w w:val="100"/>
        <w:sz w:val="22"/>
        <w:szCs w:val="22"/>
        <w:lang w:val="en-US" w:eastAsia="en-US" w:bidi="ar-SA"/>
      </w:rPr>
    </w:lvl>
    <w:lvl w:ilvl="3" w:tplc="92707B46">
      <w:numFmt w:val="bullet"/>
      <w:lvlText w:val="•"/>
      <w:lvlJc w:val="left"/>
      <w:pPr>
        <w:ind w:left="3899" w:hanging="360"/>
      </w:pPr>
      <w:rPr>
        <w:rFonts w:hint="default"/>
        <w:lang w:val="en-US" w:eastAsia="en-US" w:bidi="ar-SA"/>
      </w:rPr>
    </w:lvl>
    <w:lvl w:ilvl="4" w:tplc="961C43A6">
      <w:numFmt w:val="bullet"/>
      <w:lvlText w:val="•"/>
      <w:lvlJc w:val="left"/>
      <w:pPr>
        <w:ind w:left="4979" w:hanging="360"/>
      </w:pPr>
      <w:rPr>
        <w:rFonts w:hint="default"/>
        <w:lang w:val="en-US" w:eastAsia="en-US" w:bidi="ar-SA"/>
      </w:rPr>
    </w:lvl>
    <w:lvl w:ilvl="5" w:tplc="9CAE2B46">
      <w:numFmt w:val="bullet"/>
      <w:lvlText w:val="•"/>
      <w:lvlJc w:val="left"/>
      <w:pPr>
        <w:ind w:left="6059" w:hanging="360"/>
      </w:pPr>
      <w:rPr>
        <w:rFonts w:hint="default"/>
        <w:lang w:val="en-US" w:eastAsia="en-US" w:bidi="ar-SA"/>
      </w:rPr>
    </w:lvl>
    <w:lvl w:ilvl="6" w:tplc="67BAB552">
      <w:numFmt w:val="bullet"/>
      <w:lvlText w:val="•"/>
      <w:lvlJc w:val="left"/>
      <w:pPr>
        <w:ind w:left="7139" w:hanging="360"/>
      </w:pPr>
      <w:rPr>
        <w:rFonts w:hint="default"/>
        <w:lang w:val="en-US" w:eastAsia="en-US" w:bidi="ar-SA"/>
      </w:rPr>
    </w:lvl>
    <w:lvl w:ilvl="7" w:tplc="AE72EE20">
      <w:numFmt w:val="bullet"/>
      <w:lvlText w:val="•"/>
      <w:lvlJc w:val="left"/>
      <w:pPr>
        <w:ind w:left="8219" w:hanging="360"/>
      </w:pPr>
      <w:rPr>
        <w:rFonts w:hint="default"/>
        <w:lang w:val="en-US" w:eastAsia="en-US" w:bidi="ar-SA"/>
      </w:rPr>
    </w:lvl>
    <w:lvl w:ilvl="8" w:tplc="0A6C560A">
      <w:numFmt w:val="bullet"/>
      <w:lvlText w:val="•"/>
      <w:lvlJc w:val="left"/>
      <w:pPr>
        <w:ind w:left="9299" w:hanging="360"/>
      </w:pPr>
      <w:rPr>
        <w:rFonts w:hint="default"/>
        <w:lang w:val="en-US" w:eastAsia="en-US" w:bidi="ar-SA"/>
      </w:rPr>
    </w:lvl>
  </w:abstractNum>
  <w:abstractNum w:abstractNumId="22" w15:restartNumberingAfterBreak="0">
    <w:nsid w:val="66D26500"/>
    <w:multiLevelType w:val="hybridMultilevel"/>
    <w:tmpl w:val="F446ED14"/>
    <w:lvl w:ilvl="0" w:tplc="40090001">
      <w:start w:val="1"/>
      <w:numFmt w:val="bullet"/>
      <w:lvlText w:val=""/>
      <w:lvlJc w:val="left"/>
      <w:pPr>
        <w:ind w:left="988" w:hanging="360"/>
      </w:pPr>
      <w:rPr>
        <w:rFonts w:ascii="Symbol" w:hAnsi="Symbol" w:hint="default"/>
      </w:rPr>
    </w:lvl>
    <w:lvl w:ilvl="1" w:tplc="40090003" w:tentative="1">
      <w:start w:val="1"/>
      <w:numFmt w:val="bullet"/>
      <w:lvlText w:val="o"/>
      <w:lvlJc w:val="left"/>
      <w:pPr>
        <w:ind w:left="1708" w:hanging="360"/>
      </w:pPr>
      <w:rPr>
        <w:rFonts w:ascii="Courier New" w:hAnsi="Courier New" w:cs="Courier New" w:hint="default"/>
      </w:rPr>
    </w:lvl>
    <w:lvl w:ilvl="2" w:tplc="40090005" w:tentative="1">
      <w:start w:val="1"/>
      <w:numFmt w:val="bullet"/>
      <w:lvlText w:val=""/>
      <w:lvlJc w:val="left"/>
      <w:pPr>
        <w:ind w:left="2428" w:hanging="360"/>
      </w:pPr>
      <w:rPr>
        <w:rFonts w:ascii="Wingdings" w:hAnsi="Wingdings" w:hint="default"/>
      </w:rPr>
    </w:lvl>
    <w:lvl w:ilvl="3" w:tplc="40090001" w:tentative="1">
      <w:start w:val="1"/>
      <w:numFmt w:val="bullet"/>
      <w:lvlText w:val=""/>
      <w:lvlJc w:val="left"/>
      <w:pPr>
        <w:ind w:left="3148" w:hanging="360"/>
      </w:pPr>
      <w:rPr>
        <w:rFonts w:ascii="Symbol" w:hAnsi="Symbol" w:hint="default"/>
      </w:rPr>
    </w:lvl>
    <w:lvl w:ilvl="4" w:tplc="40090003" w:tentative="1">
      <w:start w:val="1"/>
      <w:numFmt w:val="bullet"/>
      <w:lvlText w:val="o"/>
      <w:lvlJc w:val="left"/>
      <w:pPr>
        <w:ind w:left="3868" w:hanging="360"/>
      </w:pPr>
      <w:rPr>
        <w:rFonts w:ascii="Courier New" w:hAnsi="Courier New" w:cs="Courier New" w:hint="default"/>
      </w:rPr>
    </w:lvl>
    <w:lvl w:ilvl="5" w:tplc="40090005" w:tentative="1">
      <w:start w:val="1"/>
      <w:numFmt w:val="bullet"/>
      <w:lvlText w:val=""/>
      <w:lvlJc w:val="left"/>
      <w:pPr>
        <w:ind w:left="4588" w:hanging="360"/>
      </w:pPr>
      <w:rPr>
        <w:rFonts w:ascii="Wingdings" w:hAnsi="Wingdings" w:hint="default"/>
      </w:rPr>
    </w:lvl>
    <w:lvl w:ilvl="6" w:tplc="40090001" w:tentative="1">
      <w:start w:val="1"/>
      <w:numFmt w:val="bullet"/>
      <w:lvlText w:val=""/>
      <w:lvlJc w:val="left"/>
      <w:pPr>
        <w:ind w:left="5308" w:hanging="360"/>
      </w:pPr>
      <w:rPr>
        <w:rFonts w:ascii="Symbol" w:hAnsi="Symbol" w:hint="default"/>
      </w:rPr>
    </w:lvl>
    <w:lvl w:ilvl="7" w:tplc="40090003" w:tentative="1">
      <w:start w:val="1"/>
      <w:numFmt w:val="bullet"/>
      <w:lvlText w:val="o"/>
      <w:lvlJc w:val="left"/>
      <w:pPr>
        <w:ind w:left="6028" w:hanging="360"/>
      </w:pPr>
      <w:rPr>
        <w:rFonts w:ascii="Courier New" w:hAnsi="Courier New" w:cs="Courier New" w:hint="default"/>
      </w:rPr>
    </w:lvl>
    <w:lvl w:ilvl="8" w:tplc="40090005" w:tentative="1">
      <w:start w:val="1"/>
      <w:numFmt w:val="bullet"/>
      <w:lvlText w:val=""/>
      <w:lvlJc w:val="left"/>
      <w:pPr>
        <w:ind w:left="6748" w:hanging="360"/>
      </w:pPr>
      <w:rPr>
        <w:rFonts w:ascii="Wingdings" w:hAnsi="Wingdings" w:hint="default"/>
      </w:rPr>
    </w:lvl>
  </w:abstractNum>
  <w:abstractNum w:abstractNumId="23" w15:restartNumberingAfterBreak="0">
    <w:nsid w:val="7416323C"/>
    <w:multiLevelType w:val="hybridMultilevel"/>
    <w:tmpl w:val="BE3ED79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4" w15:restartNumberingAfterBreak="0">
    <w:nsid w:val="793B222C"/>
    <w:multiLevelType w:val="hybridMultilevel"/>
    <w:tmpl w:val="64660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275ABD"/>
    <w:multiLevelType w:val="hybridMultilevel"/>
    <w:tmpl w:val="AFDAD36C"/>
    <w:lvl w:ilvl="0" w:tplc="A510C2AA">
      <w:numFmt w:val="bullet"/>
      <w:lvlText w:val="●"/>
      <w:lvlJc w:val="left"/>
      <w:pPr>
        <w:ind w:left="1740" w:hanging="360"/>
      </w:pPr>
      <w:rPr>
        <w:rFonts w:ascii="Trebuchet MS" w:eastAsia="Trebuchet MS" w:hAnsi="Trebuchet MS" w:cs="Trebuchet MS" w:hint="default"/>
        <w:w w:val="100"/>
        <w:sz w:val="22"/>
        <w:szCs w:val="22"/>
        <w:lang w:val="en-US" w:eastAsia="en-US" w:bidi="ar-SA"/>
      </w:rPr>
    </w:lvl>
    <w:lvl w:ilvl="1" w:tplc="A4B8B358">
      <w:numFmt w:val="bullet"/>
      <w:lvlText w:val="•"/>
      <w:lvlJc w:val="left"/>
      <w:pPr>
        <w:ind w:left="2711" w:hanging="360"/>
      </w:pPr>
      <w:rPr>
        <w:rFonts w:hint="default"/>
        <w:lang w:val="en-US" w:eastAsia="en-US" w:bidi="ar-SA"/>
      </w:rPr>
    </w:lvl>
    <w:lvl w:ilvl="2" w:tplc="B3682910">
      <w:numFmt w:val="bullet"/>
      <w:lvlText w:val="•"/>
      <w:lvlJc w:val="left"/>
      <w:pPr>
        <w:ind w:left="3683" w:hanging="360"/>
      </w:pPr>
      <w:rPr>
        <w:rFonts w:hint="default"/>
        <w:lang w:val="en-US" w:eastAsia="en-US" w:bidi="ar-SA"/>
      </w:rPr>
    </w:lvl>
    <w:lvl w:ilvl="3" w:tplc="AA365144">
      <w:numFmt w:val="bullet"/>
      <w:lvlText w:val="•"/>
      <w:lvlJc w:val="left"/>
      <w:pPr>
        <w:ind w:left="4655" w:hanging="360"/>
      </w:pPr>
      <w:rPr>
        <w:rFonts w:hint="default"/>
        <w:lang w:val="en-US" w:eastAsia="en-US" w:bidi="ar-SA"/>
      </w:rPr>
    </w:lvl>
    <w:lvl w:ilvl="4" w:tplc="35C65772">
      <w:numFmt w:val="bullet"/>
      <w:lvlText w:val="•"/>
      <w:lvlJc w:val="left"/>
      <w:pPr>
        <w:ind w:left="5627" w:hanging="360"/>
      </w:pPr>
      <w:rPr>
        <w:rFonts w:hint="default"/>
        <w:lang w:val="en-US" w:eastAsia="en-US" w:bidi="ar-SA"/>
      </w:rPr>
    </w:lvl>
    <w:lvl w:ilvl="5" w:tplc="2F96E1A0">
      <w:numFmt w:val="bullet"/>
      <w:lvlText w:val="•"/>
      <w:lvlJc w:val="left"/>
      <w:pPr>
        <w:ind w:left="6599" w:hanging="360"/>
      </w:pPr>
      <w:rPr>
        <w:rFonts w:hint="default"/>
        <w:lang w:val="en-US" w:eastAsia="en-US" w:bidi="ar-SA"/>
      </w:rPr>
    </w:lvl>
    <w:lvl w:ilvl="6" w:tplc="36560D0C">
      <w:numFmt w:val="bullet"/>
      <w:lvlText w:val="•"/>
      <w:lvlJc w:val="left"/>
      <w:pPr>
        <w:ind w:left="7571" w:hanging="360"/>
      </w:pPr>
      <w:rPr>
        <w:rFonts w:hint="default"/>
        <w:lang w:val="en-US" w:eastAsia="en-US" w:bidi="ar-SA"/>
      </w:rPr>
    </w:lvl>
    <w:lvl w:ilvl="7" w:tplc="FA7045F8">
      <w:numFmt w:val="bullet"/>
      <w:lvlText w:val="•"/>
      <w:lvlJc w:val="left"/>
      <w:pPr>
        <w:ind w:left="8543" w:hanging="360"/>
      </w:pPr>
      <w:rPr>
        <w:rFonts w:hint="default"/>
        <w:lang w:val="en-US" w:eastAsia="en-US" w:bidi="ar-SA"/>
      </w:rPr>
    </w:lvl>
    <w:lvl w:ilvl="8" w:tplc="B2AC019A">
      <w:numFmt w:val="bullet"/>
      <w:lvlText w:val="•"/>
      <w:lvlJc w:val="left"/>
      <w:pPr>
        <w:ind w:left="9515" w:hanging="360"/>
      </w:pPr>
      <w:rPr>
        <w:rFonts w:hint="default"/>
        <w:lang w:val="en-US" w:eastAsia="en-US" w:bidi="ar-SA"/>
      </w:rPr>
    </w:lvl>
  </w:abstractNum>
  <w:num w:numId="1" w16cid:durableId="1705404060">
    <w:abstractNumId w:val="20"/>
  </w:num>
  <w:num w:numId="2" w16cid:durableId="829826526">
    <w:abstractNumId w:val="2"/>
  </w:num>
  <w:num w:numId="3" w16cid:durableId="1830097983">
    <w:abstractNumId w:val="9"/>
  </w:num>
  <w:num w:numId="4" w16cid:durableId="1833643931">
    <w:abstractNumId w:val="25"/>
  </w:num>
  <w:num w:numId="5" w16cid:durableId="601302760">
    <w:abstractNumId w:val="6"/>
  </w:num>
  <w:num w:numId="6" w16cid:durableId="788938220">
    <w:abstractNumId w:val="23"/>
  </w:num>
  <w:num w:numId="7" w16cid:durableId="648285378">
    <w:abstractNumId w:val="5"/>
  </w:num>
  <w:num w:numId="8" w16cid:durableId="1834833910">
    <w:abstractNumId w:val="4"/>
  </w:num>
  <w:num w:numId="9" w16cid:durableId="558133158">
    <w:abstractNumId w:val="22"/>
  </w:num>
  <w:num w:numId="10" w16cid:durableId="276446477">
    <w:abstractNumId w:val="10"/>
  </w:num>
  <w:num w:numId="11" w16cid:durableId="1507793965">
    <w:abstractNumId w:val="8"/>
  </w:num>
  <w:num w:numId="12" w16cid:durableId="1598949018">
    <w:abstractNumId w:val="17"/>
  </w:num>
  <w:num w:numId="13" w16cid:durableId="1281035311">
    <w:abstractNumId w:val="21"/>
  </w:num>
  <w:num w:numId="14" w16cid:durableId="1643198322">
    <w:abstractNumId w:val="12"/>
  </w:num>
  <w:num w:numId="15" w16cid:durableId="953512829">
    <w:abstractNumId w:val="19"/>
  </w:num>
  <w:num w:numId="16" w16cid:durableId="1841457588">
    <w:abstractNumId w:val="24"/>
  </w:num>
  <w:num w:numId="17" w16cid:durableId="877203476">
    <w:abstractNumId w:val="3"/>
  </w:num>
  <w:num w:numId="18" w16cid:durableId="1260867994">
    <w:abstractNumId w:val="14"/>
  </w:num>
  <w:num w:numId="19" w16cid:durableId="1822968251">
    <w:abstractNumId w:val="13"/>
  </w:num>
  <w:num w:numId="20" w16cid:durableId="768695061">
    <w:abstractNumId w:val="0"/>
  </w:num>
  <w:num w:numId="21" w16cid:durableId="80764628">
    <w:abstractNumId w:val="11"/>
  </w:num>
  <w:num w:numId="22" w16cid:durableId="1903902415">
    <w:abstractNumId w:val="18"/>
  </w:num>
  <w:num w:numId="23" w16cid:durableId="861014965">
    <w:abstractNumId w:val="15"/>
  </w:num>
  <w:num w:numId="24" w16cid:durableId="197090495">
    <w:abstractNumId w:val="16"/>
  </w:num>
  <w:num w:numId="25" w16cid:durableId="841508784">
    <w:abstractNumId w:val="7"/>
  </w:num>
  <w:num w:numId="26" w16cid:durableId="1926839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2A3"/>
    <w:rsid w:val="00004621"/>
    <w:rsid w:val="000054CB"/>
    <w:rsid w:val="00011EBB"/>
    <w:rsid w:val="00013106"/>
    <w:rsid w:val="00013A0D"/>
    <w:rsid w:val="00014F3A"/>
    <w:rsid w:val="00016585"/>
    <w:rsid w:val="0002182C"/>
    <w:rsid w:val="000272B6"/>
    <w:rsid w:val="00027957"/>
    <w:rsid w:val="00037F14"/>
    <w:rsid w:val="00042228"/>
    <w:rsid w:val="00045CF4"/>
    <w:rsid w:val="00047332"/>
    <w:rsid w:val="00047B8B"/>
    <w:rsid w:val="000606CA"/>
    <w:rsid w:val="000716BA"/>
    <w:rsid w:val="0009549D"/>
    <w:rsid w:val="000A19A4"/>
    <w:rsid w:val="000B08BD"/>
    <w:rsid w:val="000C069A"/>
    <w:rsid w:val="000C0C71"/>
    <w:rsid w:val="000C71EB"/>
    <w:rsid w:val="000D225A"/>
    <w:rsid w:val="000D2BCF"/>
    <w:rsid w:val="000E0530"/>
    <w:rsid w:val="000F2F7B"/>
    <w:rsid w:val="00102987"/>
    <w:rsid w:val="0010557E"/>
    <w:rsid w:val="00111ECE"/>
    <w:rsid w:val="00133805"/>
    <w:rsid w:val="00145223"/>
    <w:rsid w:val="0014544C"/>
    <w:rsid w:val="0015020E"/>
    <w:rsid w:val="00150B1A"/>
    <w:rsid w:val="0016465F"/>
    <w:rsid w:val="001648AA"/>
    <w:rsid w:val="001662F5"/>
    <w:rsid w:val="00166883"/>
    <w:rsid w:val="00175B6A"/>
    <w:rsid w:val="001A6D8F"/>
    <w:rsid w:val="001B2A76"/>
    <w:rsid w:val="001D10AF"/>
    <w:rsid w:val="001D4869"/>
    <w:rsid w:val="001D5526"/>
    <w:rsid w:val="001E2284"/>
    <w:rsid w:val="001E47D7"/>
    <w:rsid w:val="001E7C43"/>
    <w:rsid w:val="001F366E"/>
    <w:rsid w:val="001F72D3"/>
    <w:rsid w:val="001F74AF"/>
    <w:rsid w:val="0020716D"/>
    <w:rsid w:val="00217255"/>
    <w:rsid w:val="00221F0A"/>
    <w:rsid w:val="00223CB8"/>
    <w:rsid w:val="0023063B"/>
    <w:rsid w:val="0023750E"/>
    <w:rsid w:val="00244AD9"/>
    <w:rsid w:val="00244F1F"/>
    <w:rsid w:val="00252A9A"/>
    <w:rsid w:val="00254810"/>
    <w:rsid w:val="00254EDF"/>
    <w:rsid w:val="00256176"/>
    <w:rsid w:val="002612A3"/>
    <w:rsid w:val="0026229B"/>
    <w:rsid w:val="0026519F"/>
    <w:rsid w:val="0026788D"/>
    <w:rsid w:val="002709FC"/>
    <w:rsid w:val="002744DA"/>
    <w:rsid w:val="00280A18"/>
    <w:rsid w:val="0028516C"/>
    <w:rsid w:val="00291149"/>
    <w:rsid w:val="002A61B6"/>
    <w:rsid w:val="002A67DA"/>
    <w:rsid w:val="002B2F1E"/>
    <w:rsid w:val="002C20B4"/>
    <w:rsid w:val="002C7512"/>
    <w:rsid w:val="002D04FF"/>
    <w:rsid w:val="002D4819"/>
    <w:rsid w:val="002E2FF9"/>
    <w:rsid w:val="002E36B4"/>
    <w:rsid w:val="002F5910"/>
    <w:rsid w:val="00300296"/>
    <w:rsid w:val="0032188B"/>
    <w:rsid w:val="0033460F"/>
    <w:rsid w:val="00342DB8"/>
    <w:rsid w:val="00357228"/>
    <w:rsid w:val="00357DE3"/>
    <w:rsid w:val="00381754"/>
    <w:rsid w:val="0038329A"/>
    <w:rsid w:val="003834DD"/>
    <w:rsid w:val="00383DAB"/>
    <w:rsid w:val="00386966"/>
    <w:rsid w:val="003958E2"/>
    <w:rsid w:val="003A69C4"/>
    <w:rsid w:val="003B0A36"/>
    <w:rsid w:val="003C06B8"/>
    <w:rsid w:val="003C33E8"/>
    <w:rsid w:val="003C4190"/>
    <w:rsid w:val="00400012"/>
    <w:rsid w:val="00402EFA"/>
    <w:rsid w:val="0040652D"/>
    <w:rsid w:val="00422390"/>
    <w:rsid w:val="00427375"/>
    <w:rsid w:val="004413F0"/>
    <w:rsid w:val="0044151C"/>
    <w:rsid w:val="0044448F"/>
    <w:rsid w:val="00444D05"/>
    <w:rsid w:val="00452E3E"/>
    <w:rsid w:val="00457340"/>
    <w:rsid w:val="00461802"/>
    <w:rsid w:val="00474E88"/>
    <w:rsid w:val="00481B83"/>
    <w:rsid w:val="00493651"/>
    <w:rsid w:val="004B2FB1"/>
    <w:rsid w:val="004B3932"/>
    <w:rsid w:val="004D6F70"/>
    <w:rsid w:val="004F6323"/>
    <w:rsid w:val="004F6528"/>
    <w:rsid w:val="004F70D7"/>
    <w:rsid w:val="005020BF"/>
    <w:rsid w:val="005113F6"/>
    <w:rsid w:val="00514088"/>
    <w:rsid w:val="00524830"/>
    <w:rsid w:val="0053251E"/>
    <w:rsid w:val="00553A6E"/>
    <w:rsid w:val="00554E3A"/>
    <w:rsid w:val="00554EB8"/>
    <w:rsid w:val="00566E7F"/>
    <w:rsid w:val="0059697A"/>
    <w:rsid w:val="005A0D53"/>
    <w:rsid w:val="005B15F0"/>
    <w:rsid w:val="005B3A50"/>
    <w:rsid w:val="005B3CD3"/>
    <w:rsid w:val="005C1E88"/>
    <w:rsid w:val="005C5527"/>
    <w:rsid w:val="005D003F"/>
    <w:rsid w:val="005D05EC"/>
    <w:rsid w:val="005E2032"/>
    <w:rsid w:val="005E37A9"/>
    <w:rsid w:val="005F33A6"/>
    <w:rsid w:val="006200CA"/>
    <w:rsid w:val="00622529"/>
    <w:rsid w:val="006301AA"/>
    <w:rsid w:val="00635879"/>
    <w:rsid w:val="006379F9"/>
    <w:rsid w:val="00647D2C"/>
    <w:rsid w:val="006529B6"/>
    <w:rsid w:val="00653D8C"/>
    <w:rsid w:val="006571A1"/>
    <w:rsid w:val="0066029E"/>
    <w:rsid w:val="00665012"/>
    <w:rsid w:val="00666FE8"/>
    <w:rsid w:val="0068112E"/>
    <w:rsid w:val="00692833"/>
    <w:rsid w:val="00697792"/>
    <w:rsid w:val="006A2357"/>
    <w:rsid w:val="006C38E0"/>
    <w:rsid w:val="006C6F2A"/>
    <w:rsid w:val="006D4AA2"/>
    <w:rsid w:val="006E62DC"/>
    <w:rsid w:val="00704DC9"/>
    <w:rsid w:val="00706068"/>
    <w:rsid w:val="007067B4"/>
    <w:rsid w:val="00723D43"/>
    <w:rsid w:val="0074471B"/>
    <w:rsid w:val="007515B7"/>
    <w:rsid w:val="00763CCE"/>
    <w:rsid w:val="00765568"/>
    <w:rsid w:val="007675CA"/>
    <w:rsid w:val="00783846"/>
    <w:rsid w:val="007A63EF"/>
    <w:rsid w:val="007A6836"/>
    <w:rsid w:val="007B491A"/>
    <w:rsid w:val="007B514B"/>
    <w:rsid w:val="007C3C77"/>
    <w:rsid w:val="007C69ED"/>
    <w:rsid w:val="007C739C"/>
    <w:rsid w:val="007D3A80"/>
    <w:rsid w:val="007E1AFF"/>
    <w:rsid w:val="007E4400"/>
    <w:rsid w:val="007E5DA5"/>
    <w:rsid w:val="007F4794"/>
    <w:rsid w:val="00801276"/>
    <w:rsid w:val="00814F27"/>
    <w:rsid w:val="00817736"/>
    <w:rsid w:val="00835AE4"/>
    <w:rsid w:val="00844E5B"/>
    <w:rsid w:val="00860EC5"/>
    <w:rsid w:val="008649D0"/>
    <w:rsid w:val="0086702F"/>
    <w:rsid w:val="00873E2B"/>
    <w:rsid w:val="00876443"/>
    <w:rsid w:val="00891071"/>
    <w:rsid w:val="00893AC5"/>
    <w:rsid w:val="0089754A"/>
    <w:rsid w:val="008B4F24"/>
    <w:rsid w:val="008B7FB5"/>
    <w:rsid w:val="008C5329"/>
    <w:rsid w:val="008D1002"/>
    <w:rsid w:val="008D4B72"/>
    <w:rsid w:val="008D52EF"/>
    <w:rsid w:val="008D73F0"/>
    <w:rsid w:val="008E2F10"/>
    <w:rsid w:val="008E3B0D"/>
    <w:rsid w:val="008F1B5E"/>
    <w:rsid w:val="008F39A2"/>
    <w:rsid w:val="008F3D79"/>
    <w:rsid w:val="008F47F5"/>
    <w:rsid w:val="009402C3"/>
    <w:rsid w:val="0094721D"/>
    <w:rsid w:val="0095462F"/>
    <w:rsid w:val="0096236A"/>
    <w:rsid w:val="00962FAC"/>
    <w:rsid w:val="00963659"/>
    <w:rsid w:val="0096645E"/>
    <w:rsid w:val="00966FFF"/>
    <w:rsid w:val="00970F0C"/>
    <w:rsid w:val="00972C1E"/>
    <w:rsid w:val="0098356C"/>
    <w:rsid w:val="00987DF5"/>
    <w:rsid w:val="009967F0"/>
    <w:rsid w:val="009A09AD"/>
    <w:rsid w:val="009A5DB9"/>
    <w:rsid w:val="009B3D5E"/>
    <w:rsid w:val="009C0587"/>
    <w:rsid w:val="009C389B"/>
    <w:rsid w:val="009C5F62"/>
    <w:rsid w:val="009C6C19"/>
    <w:rsid w:val="009D3E39"/>
    <w:rsid w:val="009D401D"/>
    <w:rsid w:val="009D4CF3"/>
    <w:rsid w:val="009D5225"/>
    <w:rsid w:val="009F037D"/>
    <w:rsid w:val="009F61A7"/>
    <w:rsid w:val="00A0403A"/>
    <w:rsid w:val="00A30BE6"/>
    <w:rsid w:val="00A43587"/>
    <w:rsid w:val="00A46AE9"/>
    <w:rsid w:val="00A53B45"/>
    <w:rsid w:val="00A619C5"/>
    <w:rsid w:val="00A763DB"/>
    <w:rsid w:val="00A8048A"/>
    <w:rsid w:val="00A80B1F"/>
    <w:rsid w:val="00A8788D"/>
    <w:rsid w:val="00A908F1"/>
    <w:rsid w:val="00AA19A0"/>
    <w:rsid w:val="00AA5D82"/>
    <w:rsid w:val="00AC567D"/>
    <w:rsid w:val="00AD06B2"/>
    <w:rsid w:val="00AD5FCC"/>
    <w:rsid w:val="00AE2605"/>
    <w:rsid w:val="00B02A42"/>
    <w:rsid w:val="00B06E3D"/>
    <w:rsid w:val="00B15A59"/>
    <w:rsid w:val="00B229E4"/>
    <w:rsid w:val="00B235ED"/>
    <w:rsid w:val="00B36275"/>
    <w:rsid w:val="00B40D93"/>
    <w:rsid w:val="00B41785"/>
    <w:rsid w:val="00B5411C"/>
    <w:rsid w:val="00B550F9"/>
    <w:rsid w:val="00B558EC"/>
    <w:rsid w:val="00B72F6A"/>
    <w:rsid w:val="00B76BF5"/>
    <w:rsid w:val="00B931C1"/>
    <w:rsid w:val="00B96F95"/>
    <w:rsid w:val="00BA1579"/>
    <w:rsid w:val="00BA17A4"/>
    <w:rsid w:val="00BC5CFD"/>
    <w:rsid w:val="00BC7B9C"/>
    <w:rsid w:val="00BE3F10"/>
    <w:rsid w:val="00BF1070"/>
    <w:rsid w:val="00BF7374"/>
    <w:rsid w:val="00C05AEE"/>
    <w:rsid w:val="00C15172"/>
    <w:rsid w:val="00C23AB4"/>
    <w:rsid w:val="00C23E76"/>
    <w:rsid w:val="00C53FD8"/>
    <w:rsid w:val="00C82EB4"/>
    <w:rsid w:val="00C87BC2"/>
    <w:rsid w:val="00C87F27"/>
    <w:rsid w:val="00C91251"/>
    <w:rsid w:val="00C926E0"/>
    <w:rsid w:val="00CA553C"/>
    <w:rsid w:val="00CA5672"/>
    <w:rsid w:val="00CB10BE"/>
    <w:rsid w:val="00CB1A32"/>
    <w:rsid w:val="00CC0AE2"/>
    <w:rsid w:val="00CC249C"/>
    <w:rsid w:val="00CC42AC"/>
    <w:rsid w:val="00CD516E"/>
    <w:rsid w:val="00CE3470"/>
    <w:rsid w:val="00CE45A4"/>
    <w:rsid w:val="00D1199A"/>
    <w:rsid w:val="00D36F01"/>
    <w:rsid w:val="00D43C68"/>
    <w:rsid w:val="00D52DBC"/>
    <w:rsid w:val="00D6778E"/>
    <w:rsid w:val="00D7225B"/>
    <w:rsid w:val="00D73669"/>
    <w:rsid w:val="00D73B77"/>
    <w:rsid w:val="00D86AFD"/>
    <w:rsid w:val="00D92468"/>
    <w:rsid w:val="00D9764C"/>
    <w:rsid w:val="00DA72CA"/>
    <w:rsid w:val="00DB096D"/>
    <w:rsid w:val="00DB4941"/>
    <w:rsid w:val="00DB60BE"/>
    <w:rsid w:val="00DC0209"/>
    <w:rsid w:val="00DC2083"/>
    <w:rsid w:val="00DD1839"/>
    <w:rsid w:val="00DF295B"/>
    <w:rsid w:val="00E27F62"/>
    <w:rsid w:val="00E4498E"/>
    <w:rsid w:val="00E869AB"/>
    <w:rsid w:val="00EA12A3"/>
    <w:rsid w:val="00EB1110"/>
    <w:rsid w:val="00EB3FD3"/>
    <w:rsid w:val="00EC3182"/>
    <w:rsid w:val="00EC501F"/>
    <w:rsid w:val="00EC63CD"/>
    <w:rsid w:val="00ED1879"/>
    <w:rsid w:val="00ED668F"/>
    <w:rsid w:val="00ED68A1"/>
    <w:rsid w:val="00EE029D"/>
    <w:rsid w:val="00EE4DF9"/>
    <w:rsid w:val="00F028CB"/>
    <w:rsid w:val="00F0723C"/>
    <w:rsid w:val="00F148F2"/>
    <w:rsid w:val="00F2592B"/>
    <w:rsid w:val="00F267BD"/>
    <w:rsid w:val="00F2700F"/>
    <w:rsid w:val="00F570BA"/>
    <w:rsid w:val="00F66AE1"/>
    <w:rsid w:val="00F905B8"/>
    <w:rsid w:val="00F91D7E"/>
    <w:rsid w:val="00F95192"/>
    <w:rsid w:val="00F967F3"/>
    <w:rsid w:val="00FA3DC8"/>
    <w:rsid w:val="00FB5648"/>
    <w:rsid w:val="00FB6D5E"/>
    <w:rsid w:val="00FC15AF"/>
    <w:rsid w:val="00FC5F63"/>
    <w:rsid w:val="00FF02DD"/>
    <w:rsid w:val="00FF10F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4509C"/>
  <w15:docId w15:val="{04CF6A6C-5F5F-4554-B424-95FF2FD90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1"/>
    <w:qFormat/>
    <w:rsid w:val="0094721D"/>
    <w:pPr>
      <w:ind w:left="720"/>
      <w:contextualSpacing/>
    </w:pPr>
  </w:style>
  <w:style w:type="character" w:styleId="Hyperlink">
    <w:name w:val="Hyperlink"/>
    <w:basedOn w:val="DefaultParagraphFont"/>
    <w:uiPriority w:val="99"/>
    <w:unhideWhenUsed/>
    <w:rsid w:val="001D10AF"/>
    <w:rPr>
      <w:color w:val="0000FF" w:themeColor="hyperlink"/>
      <w:u w:val="single"/>
    </w:rPr>
  </w:style>
  <w:style w:type="character" w:customStyle="1" w:styleId="UnresolvedMention1">
    <w:name w:val="Unresolved Mention1"/>
    <w:basedOn w:val="DefaultParagraphFont"/>
    <w:uiPriority w:val="99"/>
    <w:semiHidden/>
    <w:unhideWhenUsed/>
    <w:rsid w:val="001D10AF"/>
    <w:rPr>
      <w:color w:val="605E5C"/>
      <w:shd w:val="clear" w:color="auto" w:fill="E1DFDD"/>
    </w:rPr>
  </w:style>
  <w:style w:type="paragraph" w:styleId="BodyText">
    <w:name w:val="Body Text"/>
    <w:basedOn w:val="Normal"/>
    <w:link w:val="BodyTextChar"/>
    <w:uiPriority w:val="1"/>
    <w:qFormat/>
    <w:rsid w:val="00666FE8"/>
    <w:pPr>
      <w:widowControl w:val="0"/>
      <w:autoSpaceDE w:val="0"/>
      <w:autoSpaceDN w:val="0"/>
      <w:ind w:left="1740" w:hanging="361"/>
    </w:pPr>
    <w:rPr>
      <w:rFonts w:ascii="Calibri" w:eastAsia="Calibri" w:hAnsi="Calibri" w:cs="Calibri"/>
      <w:sz w:val="22"/>
      <w:szCs w:val="22"/>
    </w:rPr>
  </w:style>
  <w:style w:type="character" w:customStyle="1" w:styleId="BodyTextChar">
    <w:name w:val="Body Text Char"/>
    <w:basedOn w:val="DefaultParagraphFont"/>
    <w:link w:val="BodyText"/>
    <w:uiPriority w:val="1"/>
    <w:rsid w:val="00666FE8"/>
    <w:rPr>
      <w:rFonts w:ascii="Calibri" w:eastAsia="Calibri" w:hAnsi="Calibri" w:cs="Calibri"/>
      <w:sz w:val="22"/>
      <w:szCs w:val="22"/>
    </w:rPr>
  </w:style>
  <w:style w:type="character" w:styleId="UnresolvedMention">
    <w:name w:val="Unresolved Mention"/>
    <w:basedOn w:val="DefaultParagraphFont"/>
    <w:uiPriority w:val="99"/>
    <w:semiHidden/>
    <w:unhideWhenUsed/>
    <w:rsid w:val="007C3C77"/>
    <w:rPr>
      <w:color w:val="605E5C"/>
      <w:shd w:val="clear" w:color="auto" w:fill="E1DFDD"/>
    </w:rPr>
  </w:style>
  <w:style w:type="character" w:styleId="FollowedHyperlink">
    <w:name w:val="FollowedHyperlink"/>
    <w:basedOn w:val="DefaultParagraphFont"/>
    <w:uiPriority w:val="99"/>
    <w:semiHidden/>
    <w:unhideWhenUsed/>
    <w:rsid w:val="007067B4"/>
    <w:rPr>
      <w:color w:val="800080" w:themeColor="followedHyperlink"/>
      <w:u w:val="single"/>
    </w:rPr>
  </w:style>
  <w:style w:type="table" w:styleId="TableGrid">
    <w:name w:val="Table Grid"/>
    <w:basedOn w:val="TableNormal"/>
    <w:uiPriority w:val="59"/>
    <w:rsid w:val="00DF2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5F63"/>
    <w:pPr>
      <w:tabs>
        <w:tab w:val="center" w:pos="4680"/>
        <w:tab w:val="right" w:pos="9360"/>
      </w:tabs>
    </w:pPr>
  </w:style>
  <w:style w:type="character" w:customStyle="1" w:styleId="HeaderChar">
    <w:name w:val="Header Char"/>
    <w:basedOn w:val="DefaultParagraphFont"/>
    <w:link w:val="Header"/>
    <w:uiPriority w:val="99"/>
    <w:rsid w:val="00FC5F63"/>
  </w:style>
  <w:style w:type="paragraph" w:styleId="Footer">
    <w:name w:val="footer"/>
    <w:basedOn w:val="Normal"/>
    <w:link w:val="FooterChar"/>
    <w:uiPriority w:val="99"/>
    <w:unhideWhenUsed/>
    <w:rsid w:val="00FC5F63"/>
    <w:pPr>
      <w:tabs>
        <w:tab w:val="center" w:pos="4680"/>
        <w:tab w:val="right" w:pos="9360"/>
      </w:tabs>
    </w:pPr>
  </w:style>
  <w:style w:type="character" w:customStyle="1" w:styleId="FooterChar">
    <w:name w:val="Footer Char"/>
    <w:basedOn w:val="DefaultParagraphFont"/>
    <w:link w:val="Footer"/>
    <w:uiPriority w:val="99"/>
    <w:rsid w:val="00FC5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82099">
      <w:bodyDiv w:val="1"/>
      <w:marLeft w:val="0"/>
      <w:marRight w:val="0"/>
      <w:marTop w:val="0"/>
      <w:marBottom w:val="0"/>
      <w:divBdr>
        <w:top w:val="none" w:sz="0" w:space="0" w:color="auto"/>
        <w:left w:val="none" w:sz="0" w:space="0" w:color="auto"/>
        <w:bottom w:val="none" w:sz="0" w:space="0" w:color="auto"/>
        <w:right w:val="none" w:sz="0" w:space="0" w:color="auto"/>
      </w:divBdr>
      <w:divsChild>
        <w:div w:id="582573181">
          <w:marLeft w:val="0"/>
          <w:marRight w:val="0"/>
          <w:marTop w:val="0"/>
          <w:marBottom w:val="0"/>
          <w:divBdr>
            <w:top w:val="none" w:sz="0" w:space="0" w:color="auto"/>
            <w:left w:val="none" w:sz="0" w:space="0" w:color="auto"/>
            <w:bottom w:val="none" w:sz="0" w:space="0" w:color="auto"/>
            <w:right w:val="none" w:sz="0" w:space="0" w:color="auto"/>
          </w:divBdr>
          <w:divsChild>
            <w:div w:id="1309166835">
              <w:marLeft w:val="0"/>
              <w:marRight w:val="0"/>
              <w:marTop w:val="0"/>
              <w:marBottom w:val="0"/>
              <w:divBdr>
                <w:top w:val="none" w:sz="0" w:space="0" w:color="auto"/>
                <w:left w:val="none" w:sz="0" w:space="0" w:color="auto"/>
                <w:bottom w:val="none" w:sz="0" w:space="0" w:color="auto"/>
                <w:right w:val="none" w:sz="0" w:space="0" w:color="auto"/>
              </w:divBdr>
            </w:div>
          </w:divsChild>
        </w:div>
        <w:div w:id="1261450334">
          <w:marLeft w:val="0"/>
          <w:marRight w:val="0"/>
          <w:marTop w:val="0"/>
          <w:marBottom w:val="0"/>
          <w:divBdr>
            <w:top w:val="none" w:sz="0" w:space="0" w:color="auto"/>
            <w:left w:val="none" w:sz="0" w:space="0" w:color="auto"/>
            <w:bottom w:val="none" w:sz="0" w:space="0" w:color="auto"/>
            <w:right w:val="none" w:sz="0" w:space="0" w:color="auto"/>
          </w:divBdr>
        </w:div>
      </w:divsChild>
    </w:div>
    <w:div w:id="1268465805">
      <w:bodyDiv w:val="1"/>
      <w:marLeft w:val="0"/>
      <w:marRight w:val="0"/>
      <w:marTop w:val="0"/>
      <w:marBottom w:val="0"/>
      <w:divBdr>
        <w:top w:val="none" w:sz="0" w:space="0" w:color="auto"/>
        <w:left w:val="none" w:sz="0" w:space="0" w:color="auto"/>
        <w:bottom w:val="none" w:sz="0" w:space="0" w:color="auto"/>
        <w:right w:val="none" w:sz="0" w:space="0" w:color="auto"/>
      </w:divBdr>
      <w:divsChild>
        <w:div w:id="1858419965">
          <w:marLeft w:val="0"/>
          <w:marRight w:val="0"/>
          <w:marTop w:val="0"/>
          <w:marBottom w:val="0"/>
          <w:divBdr>
            <w:top w:val="none" w:sz="0" w:space="0" w:color="auto"/>
            <w:left w:val="none" w:sz="0" w:space="0" w:color="auto"/>
            <w:bottom w:val="none" w:sz="0" w:space="0" w:color="auto"/>
            <w:right w:val="none" w:sz="0" w:space="0" w:color="auto"/>
          </w:divBdr>
        </w:div>
      </w:divsChild>
    </w:div>
    <w:div w:id="1310135258">
      <w:bodyDiv w:val="1"/>
      <w:marLeft w:val="0"/>
      <w:marRight w:val="0"/>
      <w:marTop w:val="0"/>
      <w:marBottom w:val="0"/>
      <w:divBdr>
        <w:top w:val="none" w:sz="0" w:space="0" w:color="auto"/>
        <w:left w:val="none" w:sz="0" w:space="0" w:color="auto"/>
        <w:bottom w:val="none" w:sz="0" w:space="0" w:color="auto"/>
        <w:right w:val="none" w:sz="0" w:space="0" w:color="auto"/>
      </w:divBdr>
    </w:div>
    <w:div w:id="1366294668">
      <w:bodyDiv w:val="1"/>
      <w:marLeft w:val="0"/>
      <w:marRight w:val="0"/>
      <w:marTop w:val="0"/>
      <w:marBottom w:val="0"/>
      <w:divBdr>
        <w:top w:val="none" w:sz="0" w:space="0" w:color="auto"/>
        <w:left w:val="none" w:sz="0" w:space="0" w:color="auto"/>
        <w:bottom w:val="none" w:sz="0" w:space="0" w:color="auto"/>
        <w:right w:val="none" w:sz="0" w:space="0" w:color="auto"/>
      </w:divBdr>
      <w:divsChild>
        <w:div w:id="503253295">
          <w:marLeft w:val="0"/>
          <w:marRight w:val="0"/>
          <w:marTop w:val="0"/>
          <w:marBottom w:val="0"/>
          <w:divBdr>
            <w:top w:val="none" w:sz="0" w:space="0" w:color="auto"/>
            <w:left w:val="none" w:sz="0" w:space="0" w:color="auto"/>
            <w:bottom w:val="none" w:sz="0" w:space="0" w:color="auto"/>
            <w:right w:val="none" w:sz="0" w:space="0" w:color="auto"/>
          </w:divBdr>
        </w:div>
      </w:divsChild>
    </w:div>
    <w:div w:id="1549756244">
      <w:bodyDiv w:val="1"/>
      <w:marLeft w:val="0"/>
      <w:marRight w:val="0"/>
      <w:marTop w:val="0"/>
      <w:marBottom w:val="0"/>
      <w:divBdr>
        <w:top w:val="none" w:sz="0" w:space="0" w:color="auto"/>
        <w:left w:val="none" w:sz="0" w:space="0" w:color="auto"/>
        <w:bottom w:val="none" w:sz="0" w:space="0" w:color="auto"/>
        <w:right w:val="none" w:sz="0" w:space="0" w:color="auto"/>
      </w:divBdr>
    </w:div>
    <w:div w:id="1793133636">
      <w:bodyDiv w:val="1"/>
      <w:marLeft w:val="0"/>
      <w:marRight w:val="0"/>
      <w:marTop w:val="0"/>
      <w:marBottom w:val="0"/>
      <w:divBdr>
        <w:top w:val="none" w:sz="0" w:space="0" w:color="auto"/>
        <w:left w:val="none" w:sz="0" w:space="0" w:color="auto"/>
        <w:bottom w:val="none" w:sz="0" w:space="0" w:color="auto"/>
        <w:right w:val="none" w:sz="0" w:space="0" w:color="auto"/>
      </w:divBdr>
      <w:divsChild>
        <w:div w:id="7872894">
          <w:marLeft w:val="0"/>
          <w:marRight w:val="0"/>
          <w:marTop w:val="0"/>
          <w:marBottom w:val="0"/>
          <w:divBdr>
            <w:top w:val="none" w:sz="0" w:space="0" w:color="auto"/>
            <w:left w:val="none" w:sz="0" w:space="0" w:color="auto"/>
            <w:bottom w:val="none" w:sz="0" w:space="0" w:color="auto"/>
            <w:right w:val="none" w:sz="0" w:space="0" w:color="auto"/>
          </w:divBdr>
        </w:div>
      </w:divsChild>
    </w:div>
    <w:div w:id="1815676570">
      <w:bodyDiv w:val="1"/>
      <w:marLeft w:val="0"/>
      <w:marRight w:val="0"/>
      <w:marTop w:val="0"/>
      <w:marBottom w:val="0"/>
      <w:divBdr>
        <w:top w:val="none" w:sz="0" w:space="0" w:color="auto"/>
        <w:left w:val="none" w:sz="0" w:space="0" w:color="auto"/>
        <w:bottom w:val="none" w:sz="0" w:space="0" w:color="auto"/>
        <w:right w:val="none" w:sz="0" w:space="0" w:color="auto"/>
      </w:divBdr>
      <w:divsChild>
        <w:div w:id="784273855">
          <w:marLeft w:val="0"/>
          <w:marRight w:val="0"/>
          <w:marTop w:val="0"/>
          <w:marBottom w:val="0"/>
          <w:divBdr>
            <w:top w:val="none" w:sz="0" w:space="0" w:color="auto"/>
            <w:left w:val="none" w:sz="0" w:space="0" w:color="auto"/>
            <w:bottom w:val="none" w:sz="0" w:space="0" w:color="auto"/>
            <w:right w:val="none" w:sz="0" w:space="0" w:color="auto"/>
          </w:divBdr>
        </w:div>
      </w:divsChild>
    </w:div>
    <w:div w:id="1899365237">
      <w:bodyDiv w:val="1"/>
      <w:marLeft w:val="0"/>
      <w:marRight w:val="0"/>
      <w:marTop w:val="0"/>
      <w:marBottom w:val="0"/>
      <w:divBdr>
        <w:top w:val="none" w:sz="0" w:space="0" w:color="auto"/>
        <w:left w:val="none" w:sz="0" w:space="0" w:color="auto"/>
        <w:bottom w:val="none" w:sz="0" w:space="0" w:color="auto"/>
        <w:right w:val="none" w:sz="0" w:space="0" w:color="auto"/>
      </w:divBdr>
      <w:divsChild>
        <w:div w:id="658508115">
          <w:marLeft w:val="0"/>
          <w:marRight w:val="0"/>
          <w:marTop w:val="0"/>
          <w:marBottom w:val="0"/>
          <w:divBdr>
            <w:top w:val="none" w:sz="0" w:space="0" w:color="auto"/>
            <w:left w:val="none" w:sz="0" w:space="0" w:color="auto"/>
            <w:bottom w:val="none" w:sz="0" w:space="0" w:color="auto"/>
            <w:right w:val="none" w:sz="0" w:space="0" w:color="auto"/>
          </w:divBdr>
          <w:divsChild>
            <w:div w:id="400719208">
              <w:marLeft w:val="0"/>
              <w:marRight w:val="0"/>
              <w:marTop w:val="0"/>
              <w:marBottom w:val="0"/>
              <w:divBdr>
                <w:top w:val="none" w:sz="0" w:space="0" w:color="auto"/>
                <w:left w:val="none" w:sz="0" w:space="0" w:color="auto"/>
                <w:bottom w:val="none" w:sz="0" w:space="0" w:color="auto"/>
                <w:right w:val="none" w:sz="0" w:space="0" w:color="auto"/>
              </w:divBdr>
            </w:div>
          </w:divsChild>
        </w:div>
        <w:div w:id="91994588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ravichandran.2025java@gmail.com"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513</TotalTime>
  <Pages>6</Pages>
  <Words>2538</Words>
  <Characters>14472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ravirv</dc:creator>
  <cp:lastModifiedBy>Nancy</cp:lastModifiedBy>
  <cp:revision>10</cp:revision>
  <cp:lastPrinted>2024-07-02T15:31:00Z</cp:lastPrinted>
  <dcterms:created xsi:type="dcterms:W3CDTF">2025-07-15T16:58:00Z</dcterms:created>
  <dcterms:modified xsi:type="dcterms:W3CDTF">2025-07-22T19:08:00Z</dcterms:modified>
</cp:coreProperties>
</file>